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149EE">
      <w:pPr>
        <w:rPr>
          <w:b/>
          <w:bCs/>
          <w:sz w:val="18"/>
          <w:szCs w:val="18"/>
        </w:rPr>
      </w:pPr>
      <w:r>
        <w:rPr>
          <w:b/>
          <w:sz w:val="18"/>
          <w:szCs w:val="18"/>
        </w:rPr>
        <w:t xml:space="preserve">      </w:t>
      </w:r>
      <w:r w:rsidR="002F2B69">
        <w:rPr>
          <w:noProof/>
          <w:lang w:eastAsia="el-GR" w:bidi="ar-SA"/>
        </w:rPr>
        <w:drawing>
          <wp:inline distT="0" distB="0" distL="0" distR="0">
            <wp:extent cx="666750" cy="6381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solidFill>
                      <a:srgbClr val="FFFFFF"/>
                    </a:solidFill>
                    <a:ln>
                      <a:noFill/>
                    </a:ln>
                  </pic:spPr>
                </pic:pic>
              </a:graphicData>
            </a:graphic>
          </wp:inline>
        </w:drawing>
      </w:r>
    </w:p>
    <w:p w:rsidR="00000000" w:rsidRDefault="008149EE">
      <w:pPr>
        <w:rPr>
          <w:b/>
          <w:bCs/>
          <w:sz w:val="18"/>
          <w:szCs w:val="18"/>
        </w:rPr>
      </w:pPr>
      <w:r>
        <w:rPr>
          <w:b/>
          <w:bCs/>
          <w:sz w:val="18"/>
          <w:szCs w:val="18"/>
        </w:rPr>
        <w:t>ΕΛΛΗΝΙΚΗ ΔΗΜΟΚΡΑΤΙΑ</w:t>
      </w:r>
    </w:p>
    <w:p w:rsidR="00000000" w:rsidRDefault="008149EE">
      <w:pPr>
        <w:rPr>
          <w:b/>
          <w:bCs/>
          <w:sz w:val="18"/>
          <w:szCs w:val="18"/>
        </w:rPr>
      </w:pPr>
      <w:r>
        <w:rPr>
          <w:b/>
          <w:bCs/>
          <w:sz w:val="18"/>
          <w:szCs w:val="18"/>
        </w:rPr>
        <w:t>ΝΟΜΟΣ ΑΤΤΙΚΗΣ</w:t>
      </w:r>
    </w:p>
    <w:p w:rsidR="00000000" w:rsidRDefault="008149EE">
      <w:pPr>
        <w:rPr>
          <w:bCs/>
          <w:sz w:val="18"/>
          <w:szCs w:val="18"/>
        </w:rPr>
      </w:pPr>
      <w:r>
        <w:rPr>
          <w:b/>
          <w:bCs/>
          <w:sz w:val="18"/>
          <w:szCs w:val="18"/>
        </w:rPr>
        <w:t>ΔΗΜΟΣ ΝΙΚΑΙΑΣ – ΑΓ. Ι. ΡΕΝΤΗ</w:t>
      </w:r>
      <w:r>
        <w:rPr>
          <w:bCs/>
          <w:sz w:val="18"/>
          <w:szCs w:val="18"/>
        </w:rPr>
        <w:tab/>
      </w:r>
      <w:r>
        <w:rPr>
          <w:bCs/>
          <w:sz w:val="18"/>
          <w:szCs w:val="18"/>
        </w:rPr>
        <w:tab/>
      </w:r>
      <w:r>
        <w:rPr>
          <w:bCs/>
          <w:sz w:val="18"/>
          <w:szCs w:val="18"/>
        </w:rPr>
        <w:tab/>
      </w:r>
      <w:r>
        <w:rPr>
          <w:bCs/>
          <w:sz w:val="18"/>
          <w:szCs w:val="18"/>
        </w:rPr>
        <w:tab/>
      </w:r>
      <w:r>
        <w:rPr>
          <w:bCs/>
          <w:sz w:val="18"/>
          <w:szCs w:val="18"/>
        </w:rPr>
        <w:tab/>
      </w:r>
      <w:r>
        <w:rPr>
          <w:b/>
          <w:bCs/>
          <w:sz w:val="18"/>
          <w:szCs w:val="18"/>
        </w:rPr>
        <w:t>Νίκαια-Αγ. Ι. Ρέντη: 14-4-2016</w:t>
      </w:r>
    </w:p>
    <w:p w:rsidR="00000000" w:rsidRDefault="008149EE">
      <w:pPr>
        <w:rPr>
          <w:bCs/>
          <w:sz w:val="18"/>
          <w:szCs w:val="18"/>
        </w:rPr>
      </w:pPr>
      <w:r>
        <w:rPr>
          <w:bCs/>
          <w:sz w:val="18"/>
          <w:szCs w:val="18"/>
        </w:rPr>
        <w:t>ΓΕΝΙΚΗ ΔΙΕΥΘΥΝΣΗ</w:t>
      </w:r>
    </w:p>
    <w:p w:rsidR="00000000" w:rsidRDefault="008149EE">
      <w:pPr>
        <w:rPr>
          <w:bCs/>
          <w:sz w:val="18"/>
          <w:szCs w:val="18"/>
        </w:rPr>
      </w:pPr>
      <w:r>
        <w:rPr>
          <w:bCs/>
          <w:sz w:val="18"/>
          <w:szCs w:val="18"/>
        </w:rPr>
        <w:t>Δ/ΝΣΗ ΠΕΡΙΒΑΛΛΟΝΤΟΣ &amp; ΠΟΙΟΤΗΤΑΣ ΖΩΗΣ</w:t>
      </w:r>
      <w:r>
        <w:rPr>
          <w:bCs/>
          <w:sz w:val="18"/>
          <w:szCs w:val="18"/>
        </w:rPr>
        <w:tab/>
      </w:r>
      <w:r>
        <w:rPr>
          <w:bCs/>
          <w:sz w:val="18"/>
          <w:szCs w:val="18"/>
        </w:rPr>
        <w:tab/>
      </w:r>
      <w:r>
        <w:rPr>
          <w:bCs/>
          <w:sz w:val="18"/>
          <w:szCs w:val="18"/>
        </w:rPr>
        <w:tab/>
      </w:r>
      <w:r>
        <w:rPr>
          <w:b/>
          <w:bCs/>
          <w:sz w:val="18"/>
          <w:szCs w:val="18"/>
        </w:rPr>
        <w:t>Αριθ. Πρωτ.:19977</w:t>
      </w:r>
    </w:p>
    <w:p w:rsidR="00000000" w:rsidRDefault="008149EE">
      <w:pPr>
        <w:rPr>
          <w:bCs/>
          <w:sz w:val="18"/>
          <w:szCs w:val="18"/>
        </w:rPr>
      </w:pPr>
      <w:r>
        <w:rPr>
          <w:bCs/>
          <w:sz w:val="18"/>
          <w:szCs w:val="18"/>
        </w:rPr>
        <w:t>ΤΜΗΜΑ ΑΔΕΙΟΔΟΤΗΣΕΩΝ &amp; ΡΥΘΜΙΣΗΣ</w:t>
      </w:r>
    </w:p>
    <w:p w:rsidR="00000000" w:rsidRDefault="008149EE">
      <w:pPr>
        <w:rPr>
          <w:sz w:val="16"/>
          <w:szCs w:val="16"/>
        </w:rPr>
      </w:pPr>
      <w:r>
        <w:rPr>
          <w:bCs/>
          <w:sz w:val="18"/>
          <w:szCs w:val="18"/>
        </w:rPr>
        <w:t>ΕΜΠΟΡΙΚΩΝ ΔΡΑΣΤΗΡΙΟΤΗΤΩΝ</w:t>
      </w:r>
    </w:p>
    <w:p w:rsidR="00000000" w:rsidRDefault="008149EE">
      <w:pPr>
        <w:rPr>
          <w:sz w:val="18"/>
          <w:szCs w:val="18"/>
        </w:rPr>
      </w:pPr>
      <w:r>
        <w:rPr>
          <w:sz w:val="16"/>
          <w:szCs w:val="16"/>
        </w:rPr>
        <w:t xml:space="preserve">  </w:t>
      </w:r>
      <w:r>
        <w:rPr>
          <w:sz w:val="18"/>
          <w:szCs w:val="18"/>
        </w:rPr>
        <w:t>Ταχ. Δ/νση:Π. Τσαλ</w:t>
      </w:r>
      <w:r>
        <w:rPr>
          <w:sz w:val="18"/>
          <w:szCs w:val="18"/>
        </w:rPr>
        <w:t>δάρη 10</w:t>
      </w:r>
    </w:p>
    <w:p w:rsidR="00000000" w:rsidRDefault="008149EE">
      <w:pPr>
        <w:rPr>
          <w:sz w:val="18"/>
          <w:szCs w:val="18"/>
        </w:rPr>
      </w:pPr>
      <w:r>
        <w:rPr>
          <w:sz w:val="18"/>
          <w:szCs w:val="18"/>
        </w:rPr>
        <w:t xml:space="preserve">  </w:t>
      </w:r>
      <w:r>
        <w:rPr>
          <w:sz w:val="18"/>
          <w:szCs w:val="18"/>
        </w:rPr>
        <w:t>Ταχ. Κωδ.: 184 50 ΝΙΚΑΙΑ</w:t>
      </w:r>
    </w:p>
    <w:p w:rsidR="00000000" w:rsidRDefault="008149EE">
      <w:pPr>
        <w:rPr>
          <w:sz w:val="18"/>
          <w:szCs w:val="18"/>
        </w:rPr>
      </w:pPr>
      <w:r>
        <w:rPr>
          <w:sz w:val="18"/>
          <w:szCs w:val="18"/>
        </w:rPr>
        <w:t xml:space="preserve">  </w:t>
      </w:r>
      <w:r>
        <w:rPr>
          <w:sz w:val="18"/>
          <w:szCs w:val="18"/>
        </w:rPr>
        <w:t>Πληροφ.: Βαμβακούλια Αναστασία</w:t>
      </w:r>
    </w:p>
    <w:p w:rsidR="00000000" w:rsidRDefault="008149EE">
      <w:pPr>
        <w:rPr>
          <w:color w:val="000000"/>
          <w:sz w:val="18"/>
          <w:szCs w:val="18"/>
        </w:rPr>
      </w:pPr>
      <w:r>
        <w:rPr>
          <w:sz w:val="18"/>
          <w:szCs w:val="18"/>
        </w:rPr>
        <w:t xml:space="preserve">  </w:t>
      </w:r>
      <w:r>
        <w:rPr>
          <w:sz w:val="18"/>
          <w:szCs w:val="18"/>
        </w:rPr>
        <w:t>Τηλ: 2132075310</w:t>
      </w:r>
    </w:p>
    <w:p w:rsidR="00000000" w:rsidRDefault="008149EE">
      <w:pPr>
        <w:rPr>
          <w:color w:val="000000"/>
          <w:sz w:val="18"/>
          <w:szCs w:val="18"/>
          <w:lang w:val="en-US"/>
        </w:rPr>
      </w:pPr>
      <w:r>
        <w:rPr>
          <w:color w:val="000000"/>
          <w:sz w:val="18"/>
          <w:szCs w:val="18"/>
        </w:rPr>
        <w:t xml:space="preserve">  </w:t>
      </w:r>
      <w:hyperlink r:id="rId6" w:history="1">
        <w:r>
          <w:rPr>
            <w:rStyle w:val="-"/>
            <w:color w:val="000000"/>
            <w:sz w:val="18"/>
            <w:szCs w:val="18"/>
            <w:u w:val="none"/>
            <w:lang w:val="en-US"/>
          </w:rPr>
          <w:t>www</w:t>
        </w:r>
        <w:r>
          <w:rPr>
            <w:rStyle w:val="-"/>
            <w:color w:val="000000"/>
            <w:sz w:val="18"/>
            <w:szCs w:val="18"/>
            <w:u w:val="none"/>
          </w:rPr>
          <w:t>.</w:t>
        </w:r>
        <w:r>
          <w:rPr>
            <w:rStyle w:val="-"/>
            <w:color w:val="000000"/>
            <w:sz w:val="18"/>
            <w:szCs w:val="18"/>
            <w:u w:val="none"/>
            <w:lang w:val="en-US"/>
          </w:rPr>
          <w:t>polisnikaia</w:t>
        </w:r>
        <w:r>
          <w:rPr>
            <w:rStyle w:val="-"/>
            <w:color w:val="000000"/>
            <w:sz w:val="18"/>
            <w:szCs w:val="18"/>
            <w:u w:val="none"/>
          </w:rPr>
          <w:t>.</w:t>
        </w:r>
        <w:r>
          <w:rPr>
            <w:rStyle w:val="-"/>
            <w:color w:val="000000"/>
            <w:sz w:val="18"/>
            <w:szCs w:val="18"/>
            <w:u w:val="none"/>
            <w:lang w:val="en-US"/>
          </w:rPr>
          <w:t>gr</w:t>
        </w:r>
      </w:hyperlink>
    </w:p>
    <w:p w:rsidR="00000000" w:rsidRDefault="008149EE">
      <w:pPr>
        <w:rPr>
          <w:b/>
          <w:bCs/>
          <w:u w:val="single"/>
        </w:rPr>
      </w:pPr>
      <w:r>
        <w:rPr>
          <w:color w:val="000000"/>
          <w:sz w:val="18"/>
          <w:szCs w:val="18"/>
          <w:lang w:val="en-US"/>
        </w:rPr>
        <w:t>e</w:t>
      </w:r>
      <w:r>
        <w:rPr>
          <w:color w:val="000000"/>
          <w:sz w:val="18"/>
          <w:szCs w:val="18"/>
        </w:rPr>
        <w:t>-</w:t>
      </w:r>
      <w:r>
        <w:rPr>
          <w:color w:val="000000"/>
          <w:sz w:val="18"/>
          <w:szCs w:val="18"/>
          <w:lang w:val="en-US"/>
        </w:rPr>
        <w:t>mail</w:t>
      </w:r>
      <w:r>
        <w:rPr>
          <w:color w:val="000000"/>
          <w:sz w:val="18"/>
          <w:szCs w:val="18"/>
        </w:rPr>
        <w:t xml:space="preserve">:  </w:t>
      </w:r>
      <w:r>
        <w:rPr>
          <w:color w:val="000000"/>
          <w:sz w:val="18"/>
          <w:szCs w:val="18"/>
          <w:lang w:val="en-US"/>
        </w:rPr>
        <w:t>tmima</w:t>
      </w:r>
      <w:r>
        <w:rPr>
          <w:color w:val="000000"/>
          <w:sz w:val="18"/>
          <w:szCs w:val="18"/>
        </w:rPr>
        <w:t>_</w:t>
      </w:r>
      <w:r>
        <w:rPr>
          <w:color w:val="000000"/>
          <w:sz w:val="18"/>
          <w:szCs w:val="18"/>
          <w:lang w:val="en-US"/>
        </w:rPr>
        <w:t>adeiodotiseon</w:t>
      </w:r>
      <w:r>
        <w:rPr>
          <w:color w:val="000000"/>
          <w:sz w:val="18"/>
          <w:szCs w:val="18"/>
        </w:rPr>
        <w:t>@</w:t>
      </w:r>
      <w:r>
        <w:rPr>
          <w:color w:val="000000"/>
          <w:sz w:val="18"/>
          <w:szCs w:val="18"/>
          <w:lang w:val="en-US"/>
        </w:rPr>
        <w:t>nikaia</w:t>
      </w:r>
      <w:r>
        <w:rPr>
          <w:color w:val="000000"/>
          <w:sz w:val="18"/>
          <w:szCs w:val="18"/>
        </w:rPr>
        <w:t>-</w:t>
      </w:r>
      <w:r>
        <w:rPr>
          <w:color w:val="000000"/>
          <w:sz w:val="18"/>
          <w:szCs w:val="18"/>
          <w:lang w:val="en-US"/>
        </w:rPr>
        <w:t>rentis</w:t>
      </w:r>
      <w:r>
        <w:rPr>
          <w:color w:val="000000"/>
          <w:sz w:val="18"/>
          <w:szCs w:val="18"/>
        </w:rPr>
        <w:t>.</w:t>
      </w:r>
      <w:r>
        <w:rPr>
          <w:color w:val="000000"/>
          <w:sz w:val="18"/>
          <w:szCs w:val="18"/>
          <w:lang w:val="en-US"/>
        </w:rPr>
        <w:t>gov</w:t>
      </w:r>
      <w:r>
        <w:rPr>
          <w:color w:val="000000"/>
          <w:sz w:val="18"/>
          <w:szCs w:val="18"/>
        </w:rPr>
        <w:t>.</w:t>
      </w:r>
      <w:r>
        <w:rPr>
          <w:color w:val="000000"/>
          <w:sz w:val="18"/>
          <w:szCs w:val="18"/>
          <w:lang w:val="en-US"/>
        </w:rPr>
        <w:t>gr</w:t>
      </w:r>
    </w:p>
    <w:p w:rsidR="00000000" w:rsidRDefault="008149EE">
      <w:pPr>
        <w:jc w:val="center"/>
        <w:rPr>
          <w:b/>
          <w:bCs/>
          <w:u w:val="single"/>
        </w:rPr>
      </w:pPr>
      <w:r>
        <w:rPr>
          <w:b/>
          <w:bCs/>
          <w:u w:val="single"/>
        </w:rPr>
        <w:t>ΠΡΟΚΗΡΥΞΗ</w:t>
      </w:r>
    </w:p>
    <w:p w:rsidR="00000000" w:rsidRDefault="008149EE">
      <w:pPr>
        <w:jc w:val="center"/>
        <w:rPr>
          <w:b/>
          <w:bCs/>
          <w:u w:val="single"/>
        </w:rPr>
      </w:pPr>
    </w:p>
    <w:p w:rsidR="00000000" w:rsidRDefault="008149EE">
      <w:pPr>
        <w:jc w:val="center"/>
        <w:rPr>
          <w:b/>
          <w:bCs/>
          <w:sz w:val="22"/>
          <w:szCs w:val="22"/>
        </w:rPr>
      </w:pPr>
      <w:r>
        <w:rPr>
          <w:b/>
          <w:bCs/>
          <w:sz w:val="22"/>
          <w:szCs w:val="22"/>
        </w:rPr>
        <w:t>Παραχώρησης θέ</w:t>
      </w:r>
      <w:bookmarkStart w:id="0" w:name="_GoBack"/>
      <w:bookmarkEnd w:id="0"/>
      <w:r>
        <w:rPr>
          <w:b/>
          <w:bCs/>
          <w:sz w:val="22"/>
          <w:szCs w:val="22"/>
        </w:rPr>
        <w:t>σεων περιπτέρων σε Α.μεΑ , πολύ</w:t>
      </w:r>
      <w:r>
        <w:rPr>
          <w:b/>
          <w:bCs/>
          <w:sz w:val="22"/>
          <w:szCs w:val="22"/>
        </w:rPr>
        <w:t xml:space="preserve">τεκνους και πολεμιστές Κύπρου </w:t>
      </w:r>
    </w:p>
    <w:p w:rsidR="00000000" w:rsidRDefault="008149EE">
      <w:pPr>
        <w:jc w:val="center"/>
        <w:rPr>
          <w:b/>
          <w:bCs/>
          <w:u w:val="single"/>
        </w:rPr>
      </w:pPr>
      <w:r>
        <w:rPr>
          <w:b/>
          <w:bCs/>
          <w:sz w:val="22"/>
          <w:szCs w:val="22"/>
        </w:rPr>
        <w:t>στο Δήμο Νίκαιας – Αγ. Ι. Ρέντη</w:t>
      </w:r>
    </w:p>
    <w:p w:rsidR="00000000" w:rsidRDefault="008149EE">
      <w:pPr>
        <w:jc w:val="center"/>
        <w:rPr>
          <w:b/>
          <w:bCs/>
          <w:u w:val="single"/>
        </w:rPr>
      </w:pPr>
    </w:p>
    <w:p w:rsidR="00000000" w:rsidRDefault="008149EE">
      <w:pPr>
        <w:rPr>
          <w:rFonts w:ascii="Calibri" w:hAnsi="Calibri" w:cs="Calibri"/>
          <w:sz w:val="22"/>
          <w:szCs w:val="22"/>
        </w:rPr>
      </w:pPr>
      <w:r>
        <w:rPr>
          <w:rFonts w:ascii="Calibri" w:hAnsi="Calibri" w:cs="Calibri"/>
          <w:sz w:val="22"/>
          <w:szCs w:val="22"/>
        </w:rPr>
        <w:t xml:space="preserve">1. Καλούνται οι ενδιαφερόμενοι που έχουν την ιδιότητα των Ατόμων με Αναπηρία (ΑμεΑ), Πολυτέκνων ή Πολεμιστών Κύπρου να υποβάλλουν στο Τμήμα Αδειοδοτήσεων και Ρύθμισης Εμπορικών Δραστηριοτήτων </w:t>
      </w:r>
      <w:r>
        <w:rPr>
          <w:rFonts w:ascii="Calibri" w:hAnsi="Calibri" w:cs="Calibri"/>
          <w:sz w:val="22"/>
          <w:szCs w:val="22"/>
        </w:rPr>
        <w:t xml:space="preserve">του Δήμου Νίκαιας – Αγ. Ι. Ρέντη τα απαιτούμενα δικαιολογητικά όπως αναλύονται παρακάτω για την παραχώρηση των εξής θέσεων περιπτέρων: </w:t>
      </w:r>
    </w:p>
    <w:p w:rsidR="00000000" w:rsidRDefault="008149EE">
      <w:pPr>
        <w:numPr>
          <w:ilvl w:val="0"/>
          <w:numId w:val="1"/>
        </w:numPr>
        <w:rPr>
          <w:rFonts w:ascii="Calibri" w:hAnsi="Calibri" w:cs="Calibri"/>
          <w:sz w:val="22"/>
          <w:szCs w:val="22"/>
        </w:rPr>
      </w:pPr>
      <w:r>
        <w:rPr>
          <w:rFonts w:ascii="Calibri" w:hAnsi="Calibri" w:cs="Calibri"/>
          <w:sz w:val="22"/>
          <w:szCs w:val="22"/>
        </w:rPr>
        <w:t>Π. Τσαλδάρη και Προύσης στη Δημοτική Κοινότητα Νίκαιας με ετήσιο τίμημα 3.600€.</w:t>
      </w:r>
    </w:p>
    <w:p w:rsidR="00000000" w:rsidRDefault="008149EE">
      <w:pPr>
        <w:numPr>
          <w:ilvl w:val="0"/>
          <w:numId w:val="1"/>
        </w:numPr>
        <w:rPr>
          <w:rFonts w:ascii="Calibri" w:hAnsi="Calibri" w:cs="Calibri"/>
          <w:sz w:val="22"/>
          <w:szCs w:val="22"/>
        </w:rPr>
      </w:pPr>
      <w:r>
        <w:rPr>
          <w:rFonts w:ascii="Calibri" w:hAnsi="Calibri" w:cs="Calibri"/>
          <w:sz w:val="22"/>
          <w:szCs w:val="22"/>
        </w:rPr>
        <w:t>Π. Ράλλη 234 στη Δημοτική Κοινότητα Νίκα</w:t>
      </w:r>
      <w:r>
        <w:rPr>
          <w:rFonts w:ascii="Calibri" w:hAnsi="Calibri" w:cs="Calibri"/>
          <w:sz w:val="22"/>
          <w:szCs w:val="22"/>
        </w:rPr>
        <w:t>ιας με ετήσιο τίμημα 3.600€.</w:t>
      </w:r>
    </w:p>
    <w:p w:rsidR="00000000" w:rsidRDefault="008149EE">
      <w:pPr>
        <w:numPr>
          <w:ilvl w:val="0"/>
          <w:numId w:val="1"/>
        </w:numPr>
        <w:rPr>
          <w:rFonts w:ascii="Calibri" w:hAnsi="Calibri" w:cs="Calibri"/>
          <w:sz w:val="22"/>
          <w:szCs w:val="22"/>
        </w:rPr>
      </w:pPr>
      <w:r>
        <w:rPr>
          <w:rFonts w:ascii="Calibri" w:hAnsi="Calibri" w:cs="Calibri"/>
          <w:sz w:val="22"/>
          <w:szCs w:val="22"/>
        </w:rPr>
        <w:t>Μακρυγιάννη και Θηβών 144 στη Δημοτική Κοινότητα Αγ. Ι. Ρέντη με ετήσιο τίμημα 3.600€.</w:t>
      </w:r>
    </w:p>
    <w:p w:rsidR="00000000" w:rsidRDefault="008149EE">
      <w:pPr>
        <w:rPr>
          <w:rFonts w:ascii="Calibri" w:hAnsi="Calibri" w:cs="Calibri"/>
          <w:sz w:val="22"/>
          <w:szCs w:val="22"/>
        </w:rPr>
      </w:pPr>
      <w:r>
        <w:rPr>
          <w:rFonts w:ascii="Calibri" w:hAnsi="Calibri" w:cs="Calibri"/>
          <w:sz w:val="22"/>
          <w:szCs w:val="22"/>
        </w:rPr>
        <w:t>2. Δικαίωμα υποβολής δικαιολογητικών έχουν συγκεκριμένα οι εξής κατηγορίες:</w:t>
      </w:r>
    </w:p>
    <w:p w:rsidR="00000000" w:rsidRDefault="008149EE">
      <w:pPr>
        <w:rPr>
          <w:rFonts w:ascii="Calibri" w:hAnsi="Calibri" w:cs="Calibri"/>
          <w:sz w:val="22"/>
          <w:szCs w:val="22"/>
        </w:rPr>
      </w:pPr>
      <w:r>
        <w:rPr>
          <w:rFonts w:ascii="Calibri" w:hAnsi="Calibri" w:cs="Calibri"/>
          <w:sz w:val="22"/>
          <w:szCs w:val="22"/>
        </w:rPr>
        <w:t>α) άτομα με αναπηρία (Α.με.Α.), 67% και άνω.</w:t>
      </w:r>
    </w:p>
    <w:p w:rsidR="00000000" w:rsidRDefault="008149EE">
      <w:pPr>
        <w:rPr>
          <w:rFonts w:ascii="Calibri" w:hAnsi="Calibri" w:cs="Calibri"/>
          <w:sz w:val="22"/>
          <w:szCs w:val="22"/>
        </w:rPr>
      </w:pPr>
      <w:r>
        <w:rPr>
          <w:rFonts w:ascii="Calibri" w:hAnsi="Calibri" w:cs="Calibri"/>
          <w:sz w:val="22"/>
          <w:szCs w:val="22"/>
        </w:rPr>
        <w:t xml:space="preserve">β) πολύτεκνοι, και </w:t>
      </w:r>
    </w:p>
    <w:p w:rsidR="00000000" w:rsidRDefault="008149EE">
      <w:pPr>
        <w:rPr>
          <w:rFonts w:ascii="Calibri" w:hAnsi="Calibri" w:cs="Calibri"/>
          <w:sz w:val="22"/>
          <w:szCs w:val="22"/>
        </w:rPr>
      </w:pPr>
      <w:r>
        <w:rPr>
          <w:rFonts w:ascii="Calibri" w:hAnsi="Calibri" w:cs="Calibri"/>
          <w:sz w:val="22"/>
          <w:szCs w:val="22"/>
        </w:rPr>
        <w:t>γ) μόνιμοι αξιωματικοί, ανθυπασπιστές και υπαξιωματικοί, δόκιμοι έφεδροι αξιωματικοί και οπλίτες θητείας που συμμετείχαν με οποιονδήποτε τρόπο στα πολεμικά γεγονότα της χρονικής περιόδου από την 20ή Ιουλίου έως την 20ή Αυγούστου 1974 στην Κύπρο, καθώς και</w:t>
      </w:r>
      <w:r>
        <w:rPr>
          <w:rFonts w:ascii="Calibri" w:hAnsi="Calibri" w:cs="Calibri"/>
          <w:sz w:val="22"/>
          <w:szCs w:val="22"/>
        </w:rPr>
        <w:t xml:space="preserve"> στα γεγονότα που έλαβαν χώρα το 1964 στην Τυληρία και Λευκωσία και το 1967 στην Κοφινού και τους Αγίους Θεοδώρους της Κύπρου. Από την εφαρμογή της παρούσας περίπτωσης εξαιρούνται όσοι ενεπλάκησαν κατά τις παραπάνω περιόδους με οποιονδήποτε τρόπο σε παράνο</w:t>
      </w:r>
      <w:r>
        <w:rPr>
          <w:rFonts w:ascii="Calibri" w:hAnsi="Calibri" w:cs="Calibri"/>
          <w:sz w:val="22"/>
          <w:szCs w:val="22"/>
        </w:rPr>
        <w:t>μες δραστηριότητες σε βάρος της νόμιμης λειτουργίας του πολιτεύματος της Κυπριακής Δημοκρατίας.</w:t>
      </w:r>
    </w:p>
    <w:p w:rsidR="00000000" w:rsidRDefault="008149EE">
      <w:pPr>
        <w:rPr>
          <w:rFonts w:ascii="Calibri" w:hAnsi="Calibri" w:cs="Calibri"/>
          <w:sz w:val="22"/>
          <w:szCs w:val="22"/>
        </w:rPr>
      </w:pPr>
    </w:p>
    <w:p w:rsidR="00000000" w:rsidRDefault="008149EE">
      <w:pPr>
        <w:rPr>
          <w:rFonts w:ascii="Calibri" w:hAnsi="Calibri" w:cs="Calibri"/>
          <w:sz w:val="22"/>
          <w:szCs w:val="22"/>
        </w:rPr>
      </w:pPr>
      <w:r>
        <w:rPr>
          <w:rFonts w:ascii="Calibri" w:hAnsi="Calibri" w:cs="Calibri"/>
          <w:sz w:val="22"/>
          <w:szCs w:val="22"/>
        </w:rPr>
        <w:t>3. Οι ανωτέρω θέσεις περιπτέρων θα διατεθούν σε ενδιαφερομένους Α.Με.Α., πολυτέκνους και πολεμιστές Κύπρου, με την καταβολή τέλους, βάσει του ετήσιου οικογενει</w:t>
      </w:r>
      <w:r>
        <w:rPr>
          <w:rFonts w:ascii="Calibri" w:hAnsi="Calibri" w:cs="Calibri"/>
          <w:sz w:val="22"/>
          <w:szCs w:val="22"/>
        </w:rPr>
        <w:t xml:space="preserve">ακού εισοδήματος του προηγούμενου οικονομικού έτους και εφόσον οι ενδιαφερόμενοι δεν έχουν βεβαιωμένες ληξιπρόθεσμες οφειλές στο Δήμο κατά το άρθρο 285 του Ν.3463/06, με εξαίρεση τις περιπτώσεις εκκρεμοδικίας και του διακανονισμού καταβολής αυτών. </w:t>
      </w:r>
    </w:p>
    <w:p w:rsidR="00000000" w:rsidRDefault="008149EE">
      <w:pPr>
        <w:rPr>
          <w:rFonts w:ascii="Calibri" w:hAnsi="Calibri" w:cs="Calibri"/>
          <w:sz w:val="22"/>
          <w:szCs w:val="22"/>
        </w:rPr>
      </w:pPr>
      <w:r>
        <w:rPr>
          <w:rFonts w:ascii="Calibri" w:hAnsi="Calibri" w:cs="Calibri"/>
          <w:sz w:val="22"/>
          <w:szCs w:val="22"/>
        </w:rPr>
        <w:t>Οι θέσε</w:t>
      </w:r>
      <w:r>
        <w:rPr>
          <w:rFonts w:ascii="Calibri" w:hAnsi="Calibri" w:cs="Calibri"/>
          <w:sz w:val="22"/>
          <w:szCs w:val="22"/>
        </w:rPr>
        <w:t xml:space="preserve">ις θα παραχωρηθούν στους δικαιούχους με δημόσια κλήρωση, η οποία θα διενεργηθεί στην αίθουσα Δημοτικού Συμβουλίου στο Δημοτικό Κατάστημα (Γρεβενών 5-7 , 1ος όροφος) </w:t>
      </w:r>
      <w:r>
        <w:rPr>
          <w:rFonts w:ascii="Calibri" w:hAnsi="Calibri" w:cs="Calibri"/>
          <w:b/>
          <w:bCs/>
          <w:sz w:val="22"/>
          <w:szCs w:val="22"/>
        </w:rPr>
        <w:t>στις 23-5-2016, ημέρα Δευτέρα και ώρα 11.00π.μ</w:t>
      </w:r>
    </w:p>
    <w:p w:rsidR="00000000" w:rsidRDefault="008149EE">
      <w:pPr>
        <w:rPr>
          <w:rFonts w:ascii="Calibri" w:hAnsi="Calibri" w:cs="Calibri"/>
          <w:sz w:val="22"/>
          <w:szCs w:val="22"/>
        </w:rPr>
      </w:pPr>
      <w:r>
        <w:rPr>
          <w:rFonts w:ascii="Calibri" w:hAnsi="Calibri" w:cs="Calibri"/>
          <w:sz w:val="22"/>
          <w:szCs w:val="22"/>
        </w:rPr>
        <w:t>Καθώς το κριτήριο που λαμβάνεται υπόψη είναι</w:t>
      </w:r>
      <w:r>
        <w:rPr>
          <w:rFonts w:ascii="Calibri" w:hAnsi="Calibri" w:cs="Calibri"/>
          <w:sz w:val="22"/>
          <w:szCs w:val="22"/>
        </w:rPr>
        <w:t xml:space="preserve"> μόνον εισοδηματικό, στην κλήρωση λαμβάνουν μέρος μόνον οι υποψήφιοι δικαιούχοι με το χαμηλότερο εισόδημα που αντιστοιχούν στο τριάντα τοις εκατό (30%) των περιπτέρων που διατίθενται. Αν την τελευταία θέση καταλαμβάνουν περισσότεροι από ένας δικαιούχοι, πρ</w:t>
      </w:r>
      <w:r>
        <w:rPr>
          <w:rFonts w:ascii="Calibri" w:hAnsi="Calibri" w:cs="Calibri"/>
          <w:sz w:val="22"/>
          <w:szCs w:val="22"/>
        </w:rPr>
        <w:t>οηγείται μεταξύ τους κλήρωση.</w:t>
      </w:r>
    </w:p>
    <w:p w:rsidR="00000000" w:rsidRDefault="008149EE">
      <w:pPr>
        <w:rPr>
          <w:rFonts w:ascii="Calibri" w:hAnsi="Calibri" w:cs="Calibri"/>
          <w:sz w:val="22"/>
          <w:szCs w:val="22"/>
        </w:rPr>
      </w:pPr>
    </w:p>
    <w:p w:rsidR="00000000" w:rsidRDefault="008149EE">
      <w:pPr>
        <w:rPr>
          <w:rFonts w:ascii="Calibri" w:hAnsi="Calibri" w:cs="Calibri"/>
          <w:sz w:val="22"/>
          <w:szCs w:val="22"/>
        </w:rPr>
      </w:pPr>
      <w:r>
        <w:rPr>
          <w:rFonts w:ascii="Calibri" w:hAnsi="Calibri" w:cs="Calibri"/>
          <w:sz w:val="22"/>
          <w:szCs w:val="22"/>
        </w:rPr>
        <w:t xml:space="preserve">4. Η παραχώρηση του δικαιώματος χρήσης των περιπτέρων γίνεται </w:t>
      </w:r>
      <w:r>
        <w:rPr>
          <w:rFonts w:ascii="Calibri" w:hAnsi="Calibri" w:cs="Calibri"/>
          <w:b/>
          <w:bCs/>
          <w:sz w:val="22"/>
          <w:szCs w:val="22"/>
          <w:u w:val="single"/>
        </w:rPr>
        <w:t>για οκτώ (8) έτη</w:t>
      </w:r>
      <w:r>
        <w:rPr>
          <w:rFonts w:ascii="Calibri" w:hAnsi="Calibri" w:cs="Calibri"/>
          <w:sz w:val="22"/>
          <w:szCs w:val="22"/>
        </w:rPr>
        <w:t xml:space="preserve"> από την ημερομηνία υπογραφής του σχετικού παραχωρητηρίου, μη επιτρεπομένης οποιασδήποτε παράτασης. Σύζυγος ή ενήλικα τέκνα που καθίστανται κληρονό</w:t>
      </w:r>
      <w:r>
        <w:rPr>
          <w:rFonts w:ascii="Calibri" w:hAnsi="Calibri" w:cs="Calibri"/>
          <w:sz w:val="22"/>
          <w:szCs w:val="22"/>
        </w:rPr>
        <w:t xml:space="preserve">μοι των ανωτέρω προσώπων κατά το διάστημα αυτό υπεισέρχονται αυτοδίκαια στο ανωτέρω δικαίωμα, εφόσον δηλώσουν την επιθυμία τους στην αρμόδια </w:t>
      </w:r>
      <w:r>
        <w:rPr>
          <w:rFonts w:ascii="Calibri" w:hAnsi="Calibri" w:cs="Calibri"/>
          <w:sz w:val="22"/>
          <w:szCs w:val="22"/>
        </w:rPr>
        <w:lastRenderedPageBreak/>
        <w:t>αρχή. Σε περίπτωση πλειόνων του ενός διαδόχων κατά τα ανωτέρω, προσκομίζεται και υπεύθυνη δήλωση του ν. 1599/1986 μ</w:t>
      </w:r>
      <w:r>
        <w:rPr>
          <w:rFonts w:ascii="Calibri" w:hAnsi="Calibri" w:cs="Calibri"/>
          <w:sz w:val="22"/>
          <w:szCs w:val="22"/>
        </w:rPr>
        <w:t>ε την οποία δηλώνεται η βούληση των λοιπών να παραχωρηθεί το δικαίωμα στον αιτούντα.</w:t>
      </w:r>
    </w:p>
    <w:p w:rsidR="00000000" w:rsidRDefault="008149EE">
      <w:pPr>
        <w:rPr>
          <w:rFonts w:ascii="Calibri" w:hAnsi="Calibri" w:cs="Calibri"/>
          <w:sz w:val="22"/>
          <w:szCs w:val="22"/>
        </w:rPr>
      </w:pPr>
    </w:p>
    <w:p w:rsidR="00000000" w:rsidRDefault="008149EE">
      <w:pPr>
        <w:rPr>
          <w:rFonts w:ascii="Calibri" w:hAnsi="Calibri" w:cs="Calibri"/>
          <w:sz w:val="22"/>
          <w:szCs w:val="22"/>
        </w:rPr>
      </w:pPr>
      <w:r>
        <w:rPr>
          <w:rFonts w:ascii="Calibri" w:hAnsi="Calibri" w:cs="Calibri"/>
          <w:sz w:val="22"/>
          <w:szCs w:val="22"/>
        </w:rPr>
        <w:t xml:space="preserve">5. Οι ενδιαφερόμενοι πρέπει να υποβάλλουν τα παρακάτω δικαιολογητικά στο Τμήμα Αδειοδοτήσεων και Ρύθμισης Εμπορικών Δραστηριοτήτων του Δήμου </w:t>
      </w:r>
      <w:r>
        <w:rPr>
          <w:rFonts w:ascii="Calibri" w:hAnsi="Calibri" w:cs="Calibri"/>
          <w:b/>
          <w:bCs/>
          <w:sz w:val="22"/>
          <w:szCs w:val="22"/>
        </w:rPr>
        <w:t>από 18-4-2016 μέχρι 10-5-2016</w:t>
      </w:r>
      <w:r>
        <w:rPr>
          <w:rFonts w:ascii="Calibri" w:hAnsi="Calibri" w:cs="Calibri"/>
          <w:sz w:val="22"/>
          <w:szCs w:val="22"/>
        </w:rPr>
        <w:t xml:space="preserve"> : </w:t>
      </w:r>
    </w:p>
    <w:p w:rsidR="00000000" w:rsidRDefault="008149EE">
      <w:pPr>
        <w:rPr>
          <w:rFonts w:ascii="Calibri" w:hAnsi="Calibri" w:cs="Calibri"/>
          <w:sz w:val="22"/>
          <w:szCs w:val="22"/>
        </w:rPr>
      </w:pPr>
    </w:p>
    <w:p w:rsidR="00000000" w:rsidRDefault="008149EE">
      <w:pPr>
        <w:rPr>
          <w:rFonts w:ascii="Calibri" w:hAnsi="Calibri" w:cs="Calibri"/>
          <w:bCs/>
          <w:sz w:val="22"/>
          <w:szCs w:val="22"/>
        </w:rPr>
      </w:pPr>
      <w:r>
        <w:rPr>
          <w:rFonts w:ascii="Calibri" w:hAnsi="Calibri" w:cs="Calibri"/>
          <w:b/>
          <w:bCs/>
          <w:sz w:val="22"/>
          <w:szCs w:val="22"/>
        </w:rPr>
        <w:t xml:space="preserve"> </w:t>
      </w:r>
      <w:r>
        <w:rPr>
          <w:rFonts w:ascii="Calibri" w:hAnsi="Calibri" w:cs="Calibri"/>
          <w:b/>
          <w:bCs/>
          <w:sz w:val="22"/>
          <w:szCs w:val="22"/>
        </w:rPr>
        <w:t>Άτομα με Αναπηρία</w:t>
      </w:r>
    </w:p>
    <w:p w:rsidR="00000000" w:rsidRDefault="008149EE">
      <w:pPr>
        <w:numPr>
          <w:ilvl w:val="0"/>
          <w:numId w:val="2"/>
        </w:numPr>
        <w:rPr>
          <w:rFonts w:ascii="Calibri" w:hAnsi="Calibri" w:cs="Calibri"/>
          <w:bCs/>
          <w:sz w:val="22"/>
          <w:szCs w:val="22"/>
        </w:rPr>
      </w:pPr>
      <w:r>
        <w:rPr>
          <w:rFonts w:ascii="Calibri" w:hAnsi="Calibri" w:cs="Calibri"/>
          <w:bCs/>
          <w:sz w:val="22"/>
          <w:szCs w:val="22"/>
        </w:rPr>
        <w:t>Αίτηση.</w:t>
      </w:r>
    </w:p>
    <w:p w:rsidR="00000000" w:rsidRDefault="008149EE">
      <w:pPr>
        <w:numPr>
          <w:ilvl w:val="0"/>
          <w:numId w:val="2"/>
        </w:numPr>
        <w:rPr>
          <w:rFonts w:ascii="Calibri" w:hAnsi="Calibri" w:cs="Calibri"/>
          <w:bCs/>
          <w:sz w:val="22"/>
          <w:szCs w:val="22"/>
        </w:rPr>
      </w:pPr>
      <w:r>
        <w:rPr>
          <w:rFonts w:ascii="Calibri" w:hAnsi="Calibri" w:cs="Calibri"/>
          <w:bCs/>
          <w:sz w:val="22"/>
          <w:szCs w:val="22"/>
        </w:rPr>
        <w:t>Επικυρωμένο φωτοαντίγραφο της Αστυνομικής Ταυτότητας.</w:t>
      </w:r>
    </w:p>
    <w:p w:rsidR="00000000" w:rsidRDefault="008149EE">
      <w:pPr>
        <w:numPr>
          <w:ilvl w:val="0"/>
          <w:numId w:val="2"/>
        </w:numPr>
        <w:rPr>
          <w:rFonts w:ascii="Calibri" w:hAnsi="Calibri" w:cs="Calibri"/>
          <w:bCs/>
          <w:sz w:val="22"/>
          <w:szCs w:val="22"/>
        </w:rPr>
      </w:pPr>
      <w:r>
        <w:rPr>
          <w:rFonts w:ascii="Calibri" w:hAnsi="Calibri" w:cs="Calibri"/>
          <w:bCs/>
          <w:sz w:val="22"/>
          <w:szCs w:val="22"/>
        </w:rPr>
        <w:t>Εκκαθαριστικό σημείωμα από την αρμόδια Δ.Ο.Υ.</w:t>
      </w:r>
    </w:p>
    <w:p w:rsidR="00000000" w:rsidRDefault="008149EE">
      <w:pPr>
        <w:numPr>
          <w:ilvl w:val="0"/>
          <w:numId w:val="2"/>
        </w:numPr>
        <w:rPr>
          <w:rFonts w:ascii="Calibri" w:hAnsi="Calibri" w:cs="Calibri"/>
          <w:bCs/>
          <w:sz w:val="22"/>
          <w:szCs w:val="22"/>
        </w:rPr>
      </w:pPr>
      <w:r>
        <w:rPr>
          <w:rFonts w:ascii="Calibri" w:hAnsi="Calibri" w:cs="Calibri"/>
          <w:bCs/>
          <w:sz w:val="22"/>
          <w:szCs w:val="22"/>
        </w:rPr>
        <w:t>Πιστοποιητικό της Πρωτοβάθμιας ή Δευτεροβάθμιας Υγειονομικής Επιτροπής του άρθρου 6 του ν. 2556/1997, όπως ισχύει σήμερα, απ</w:t>
      </w:r>
      <w:r>
        <w:rPr>
          <w:rFonts w:ascii="Calibri" w:hAnsi="Calibri" w:cs="Calibri"/>
          <w:bCs/>
          <w:sz w:val="22"/>
          <w:szCs w:val="22"/>
        </w:rPr>
        <w:t>ό το οποίο να προκύπτει η πάθηση και το ποσοστό αναπηρίας.</w:t>
      </w:r>
    </w:p>
    <w:p w:rsidR="00000000" w:rsidRDefault="008149EE">
      <w:pPr>
        <w:numPr>
          <w:ilvl w:val="0"/>
          <w:numId w:val="2"/>
        </w:numPr>
        <w:rPr>
          <w:rFonts w:ascii="Calibri" w:hAnsi="Calibri" w:cs="Calibri"/>
          <w:bCs/>
          <w:sz w:val="22"/>
          <w:szCs w:val="22"/>
        </w:rPr>
      </w:pPr>
      <w:r>
        <w:rPr>
          <w:rFonts w:ascii="Calibri" w:hAnsi="Calibri" w:cs="Calibri"/>
          <w:bCs/>
          <w:sz w:val="22"/>
          <w:szCs w:val="22"/>
        </w:rPr>
        <w:t>Βεβαίωση περί μη οφειλής προς το Δήμο</w:t>
      </w:r>
    </w:p>
    <w:p w:rsidR="00000000" w:rsidRDefault="008149EE">
      <w:pPr>
        <w:numPr>
          <w:ilvl w:val="0"/>
          <w:numId w:val="2"/>
        </w:numPr>
        <w:rPr>
          <w:rFonts w:ascii="Calibri" w:hAnsi="Calibri" w:cs="Calibri"/>
          <w:bCs/>
          <w:sz w:val="22"/>
          <w:szCs w:val="22"/>
        </w:rPr>
      </w:pPr>
      <w:r>
        <w:rPr>
          <w:rFonts w:ascii="Calibri" w:hAnsi="Calibri" w:cs="Calibri"/>
          <w:bCs/>
          <w:sz w:val="22"/>
          <w:szCs w:val="22"/>
        </w:rPr>
        <w:t>Πιστοποιητικό Οικογενειακής Κατάστασης.</w:t>
      </w:r>
    </w:p>
    <w:p w:rsidR="00000000" w:rsidRDefault="008149EE">
      <w:pPr>
        <w:rPr>
          <w:rFonts w:ascii="Calibri" w:hAnsi="Calibri" w:cs="Calibri"/>
          <w:bCs/>
          <w:sz w:val="22"/>
          <w:szCs w:val="22"/>
        </w:rPr>
      </w:pPr>
    </w:p>
    <w:p w:rsidR="00000000" w:rsidRDefault="008149EE">
      <w:pPr>
        <w:rPr>
          <w:rFonts w:ascii="Calibri" w:hAnsi="Calibri" w:cs="Calibri"/>
          <w:bCs/>
          <w:sz w:val="22"/>
          <w:szCs w:val="22"/>
        </w:rPr>
      </w:pPr>
      <w:r>
        <w:rPr>
          <w:rFonts w:ascii="Calibri" w:hAnsi="Calibri" w:cs="Calibri"/>
          <w:b/>
          <w:bCs/>
          <w:sz w:val="22"/>
          <w:szCs w:val="22"/>
        </w:rPr>
        <w:t>Πολύτεκνοι</w:t>
      </w:r>
    </w:p>
    <w:p w:rsidR="00000000" w:rsidRDefault="008149EE">
      <w:pPr>
        <w:numPr>
          <w:ilvl w:val="0"/>
          <w:numId w:val="3"/>
        </w:numPr>
        <w:rPr>
          <w:rFonts w:ascii="Calibri" w:hAnsi="Calibri" w:cs="Calibri"/>
          <w:bCs/>
          <w:sz w:val="22"/>
          <w:szCs w:val="22"/>
        </w:rPr>
      </w:pPr>
      <w:r>
        <w:rPr>
          <w:rFonts w:ascii="Calibri" w:hAnsi="Calibri" w:cs="Calibri"/>
          <w:bCs/>
          <w:sz w:val="22"/>
          <w:szCs w:val="22"/>
        </w:rPr>
        <w:t>Αίτηση.</w:t>
      </w:r>
    </w:p>
    <w:p w:rsidR="00000000" w:rsidRDefault="008149EE">
      <w:pPr>
        <w:numPr>
          <w:ilvl w:val="0"/>
          <w:numId w:val="3"/>
        </w:numPr>
        <w:rPr>
          <w:rFonts w:ascii="Calibri" w:hAnsi="Calibri" w:cs="Calibri"/>
          <w:bCs/>
          <w:sz w:val="22"/>
          <w:szCs w:val="22"/>
        </w:rPr>
      </w:pPr>
      <w:r>
        <w:rPr>
          <w:rFonts w:ascii="Calibri" w:hAnsi="Calibri" w:cs="Calibri"/>
          <w:bCs/>
          <w:sz w:val="22"/>
          <w:szCs w:val="22"/>
        </w:rPr>
        <w:t>Επικυρωμένο φωτοαντίγραφο της Αστυνομικής Ταυτότητας.</w:t>
      </w:r>
    </w:p>
    <w:p w:rsidR="00000000" w:rsidRDefault="008149EE">
      <w:pPr>
        <w:numPr>
          <w:ilvl w:val="0"/>
          <w:numId w:val="3"/>
        </w:numPr>
        <w:rPr>
          <w:rFonts w:ascii="Calibri" w:hAnsi="Calibri" w:cs="Calibri"/>
          <w:bCs/>
          <w:sz w:val="22"/>
          <w:szCs w:val="22"/>
        </w:rPr>
      </w:pPr>
      <w:r>
        <w:rPr>
          <w:rFonts w:ascii="Calibri" w:hAnsi="Calibri" w:cs="Calibri"/>
          <w:bCs/>
          <w:sz w:val="22"/>
          <w:szCs w:val="22"/>
        </w:rPr>
        <w:t>Εκκαθαριστικό σημείωμα από την αρμόδια Δ.Ο.Υ.</w:t>
      </w:r>
      <w:r>
        <w:rPr>
          <w:rFonts w:ascii="Calibri" w:hAnsi="Calibri" w:cs="Calibri"/>
          <w:bCs/>
          <w:sz w:val="22"/>
          <w:szCs w:val="22"/>
        </w:rPr>
        <w:t>.</w:t>
      </w:r>
    </w:p>
    <w:p w:rsidR="00000000" w:rsidRDefault="008149EE">
      <w:pPr>
        <w:numPr>
          <w:ilvl w:val="0"/>
          <w:numId w:val="3"/>
        </w:numPr>
        <w:rPr>
          <w:rFonts w:ascii="Calibri" w:hAnsi="Calibri" w:cs="Calibri"/>
          <w:bCs/>
          <w:sz w:val="22"/>
          <w:szCs w:val="22"/>
        </w:rPr>
      </w:pPr>
      <w:r>
        <w:rPr>
          <w:rFonts w:ascii="Calibri" w:hAnsi="Calibri" w:cs="Calibri"/>
          <w:bCs/>
          <w:sz w:val="22"/>
          <w:szCs w:val="22"/>
        </w:rPr>
        <w:t>Πιστοποιητικό της Ανώτατης Συνομοσπονδίας Πολυτέκνων Ελλάδος, που να πιστοποιεί την πολυτεκνική ιδιότητα.</w:t>
      </w:r>
    </w:p>
    <w:p w:rsidR="00000000" w:rsidRDefault="008149EE">
      <w:pPr>
        <w:numPr>
          <w:ilvl w:val="0"/>
          <w:numId w:val="3"/>
        </w:numPr>
        <w:rPr>
          <w:rFonts w:ascii="Calibri" w:hAnsi="Calibri" w:cs="Calibri"/>
          <w:bCs/>
          <w:sz w:val="22"/>
          <w:szCs w:val="22"/>
        </w:rPr>
      </w:pPr>
      <w:r>
        <w:rPr>
          <w:rFonts w:ascii="Calibri" w:hAnsi="Calibri" w:cs="Calibri"/>
          <w:bCs/>
          <w:sz w:val="22"/>
          <w:szCs w:val="22"/>
        </w:rPr>
        <w:t>Βεβαίωση περί μη οφειλής προς το Δήμο</w:t>
      </w:r>
    </w:p>
    <w:p w:rsidR="00000000" w:rsidRDefault="008149EE">
      <w:pPr>
        <w:numPr>
          <w:ilvl w:val="0"/>
          <w:numId w:val="3"/>
        </w:numPr>
        <w:rPr>
          <w:rFonts w:ascii="Calibri" w:hAnsi="Calibri" w:cs="Calibri"/>
          <w:bCs/>
          <w:sz w:val="22"/>
          <w:szCs w:val="22"/>
        </w:rPr>
      </w:pPr>
      <w:r>
        <w:rPr>
          <w:rFonts w:ascii="Calibri" w:hAnsi="Calibri" w:cs="Calibri"/>
          <w:bCs/>
          <w:sz w:val="22"/>
          <w:szCs w:val="22"/>
        </w:rPr>
        <w:t>Πιστοποιητικό Οικογενειακής Κατάστασης.</w:t>
      </w:r>
    </w:p>
    <w:p w:rsidR="00000000" w:rsidRDefault="008149EE">
      <w:pPr>
        <w:rPr>
          <w:rFonts w:ascii="Calibri" w:hAnsi="Calibri" w:cs="Calibri"/>
          <w:bCs/>
          <w:sz w:val="22"/>
          <w:szCs w:val="22"/>
        </w:rPr>
      </w:pPr>
    </w:p>
    <w:p w:rsidR="00000000" w:rsidRDefault="008149EE">
      <w:pPr>
        <w:rPr>
          <w:rFonts w:ascii="Calibri" w:hAnsi="Calibri" w:cs="Calibri"/>
          <w:bCs/>
          <w:sz w:val="22"/>
          <w:szCs w:val="22"/>
        </w:rPr>
      </w:pPr>
      <w:r>
        <w:rPr>
          <w:rFonts w:ascii="Calibri" w:hAnsi="Calibri" w:cs="Calibri"/>
          <w:b/>
          <w:bCs/>
          <w:sz w:val="22"/>
          <w:szCs w:val="22"/>
        </w:rPr>
        <w:t>Πολεμιστές Κύπρου</w:t>
      </w:r>
    </w:p>
    <w:p w:rsidR="00000000" w:rsidRDefault="008149EE">
      <w:pPr>
        <w:numPr>
          <w:ilvl w:val="0"/>
          <w:numId w:val="4"/>
        </w:numPr>
        <w:rPr>
          <w:rFonts w:ascii="Calibri" w:hAnsi="Calibri" w:cs="Calibri"/>
          <w:bCs/>
          <w:sz w:val="22"/>
          <w:szCs w:val="22"/>
        </w:rPr>
      </w:pPr>
      <w:r>
        <w:rPr>
          <w:rFonts w:ascii="Calibri" w:hAnsi="Calibri" w:cs="Calibri"/>
          <w:bCs/>
          <w:sz w:val="22"/>
          <w:szCs w:val="22"/>
        </w:rPr>
        <w:t>Αίτηση.</w:t>
      </w:r>
    </w:p>
    <w:p w:rsidR="00000000" w:rsidRDefault="008149EE">
      <w:pPr>
        <w:numPr>
          <w:ilvl w:val="0"/>
          <w:numId w:val="4"/>
        </w:numPr>
        <w:rPr>
          <w:rFonts w:ascii="Calibri" w:hAnsi="Calibri" w:cs="Calibri"/>
          <w:bCs/>
          <w:sz w:val="22"/>
          <w:szCs w:val="22"/>
        </w:rPr>
      </w:pPr>
      <w:r>
        <w:rPr>
          <w:rFonts w:ascii="Calibri" w:hAnsi="Calibri" w:cs="Calibri"/>
          <w:bCs/>
          <w:sz w:val="22"/>
          <w:szCs w:val="22"/>
        </w:rPr>
        <w:t>Επικυρωμένο φωτοαντίγραφο της Αστυνομικής Τ</w:t>
      </w:r>
      <w:r>
        <w:rPr>
          <w:rFonts w:ascii="Calibri" w:hAnsi="Calibri" w:cs="Calibri"/>
          <w:bCs/>
          <w:sz w:val="22"/>
          <w:szCs w:val="22"/>
        </w:rPr>
        <w:t>αυτότητας.</w:t>
      </w:r>
    </w:p>
    <w:p w:rsidR="00000000" w:rsidRDefault="008149EE">
      <w:pPr>
        <w:numPr>
          <w:ilvl w:val="0"/>
          <w:numId w:val="4"/>
        </w:numPr>
        <w:rPr>
          <w:rFonts w:ascii="Calibri" w:hAnsi="Calibri" w:cs="Calibri"/>
          <w:bCs/>
          <w:sz w:val="22"/>
          <w:szCs w:val="22"/>
        </w:rPr>
      </w:pPr>
      <w:r>
        <w:rPr>
          <w:rFonts w:ascii="Calibri" w:hAnsi="Calibri" w:cs="Calibri"/>
          <w:bCs/>
          <w:sz w:val="22"/>
          <w:szCs w:val="22"/>
        </w:rPr>
        <w:t>Εκκαθαριστικό σημείωμα από την αρμόδια Δ.Ο.Υ..</w:t>
      </w:r>
    </w:p>
    <w:p w:rsidR="00000000" w:rsidRDefault="008149EE">
      <w:pPr>
        <w:numPr>
          <w:ilvl w:val="0"/>
          <w:numId w:val="4"/>
        </w:numPr>
        <w:rPr>
          <w:rFonts w:ascii="Calibri" w:hAnsi="Calibri" w:cs="Calibri"/>
          <w:bCs/>
          <w:sz w:val="22"/>
          <w:szCs w:val="22"/>
        </w:rPr>
      </w:pPr>
      <w:r>
        <w:rPr>
          <w:rFonts w:ascii="Calibri" w:hAnsi="Calibri" w:cs="Calibri"/>
          <w:bCs/>
          <w:sz w:val="22"/>
          <w:szCs w:val="22"/>
        </w:rPr>
        <w:t>Πλήρες πιστοποιητικό στρατολογικής κατάστασης τύπου Α' και βεβαίωση του οικείου συνδέσμου ή συλλόγου πολεμιστών, αναγνωρισμένου από το Υπουργείο Εθνικής Άμυνας.</w:t>
      </w:r>
    </w:p>
    <w:p w:rsidR="00000000" w:rsidRDefault="008149EE">
      <w:pPr>
        <w:numPr>
          <w:ilvl w:val="0"/>
          <w:numId w:val="4"/>
        </w:numPr>
        <w:rPr>
          <w:rFonts w:ascii="Calibri" w:hAnsi="Calibri" w:cs="Calibri"/>
          <w:bCs/>
          <w:sz w:val="22"/>
          <w:szCs w:val="22"/>
        </w:rPr>
      </w:pPr>
      <w:r>
        <w:rPr>
          <w:rFonts w:ascii="Calibri" w:hAnsi="Calibri" w:cs="Calibri"/>
          <w:bCs/>
          <w:sz w:val="22"/>
          <w:szCs w:val="22"/>
        </w:rPr>
        <w:t>Βεβαίωση περί μη οφειλής προς το Δήμο</w:t>
      </w:r>
    </w:p>
    <w:p w:rsidR="00000000" w:rsidRDefault="008149EE">
      <w:pPr>
        <w:numPr>
          <w:ilvl w:val="0"/>
          <w:numId w:val="4"/>
        </w:numPr>
        <w:rPr>
          <w:rFonts w:ascii="Calibri" w:hAnsi="Calibri" w:cs="Calibri"/>
          <w:bCs/>
          <w:sz w:val="22"/>
          <w:szCs w:val="22"/>
        </w:rPr>
      </w:pPr>
      <w:r>
        <w:rPr>
          <w:rFonts w:ascii="Calibri" w:hAnsi="Calibri" w:cs="Calibri"/>
          <w:bCs/>
          <w:sz w:val="22"/>
          <w:szCs w:val="22"/>
        </w:rPr>
        <w:t>Πιστοποιητικό Οικογενειακής Κατάστασης.</w:t>
      </w:r>
    </w:p>
    <w:p w:rsidR="00000000" w:rsidRDefault="008149EE">
      <w:pPr>
        <w:rPr>
          <w:rFonts w:ascii="Calibri" w:hAnsi="Calibri" w:cs="Calibri"/>
          <w:bCs/>
          <w:sz w:val="22"/>
          <w:szCs w:val="22"/>
        </w:rPr>
      </w:pPr>
    </w:p>
    <w:p w:rsidR="00000000" w:rsidRDefault="008149EE">
      <w:pPr>
        <w:rPr>
          <w:rFonts w:ascii="Calibri" w:hAnsi="Calibri" w:cs="Calibri"/>
          <w:bCs/>
          <w:sz w:val="22"/>
          <w:szCs w:val="22"/>
        </w:rPr>
      </w:pPr>
      <w:r>
        <w:rPr>
          <w:rFonts w:ascii="Calibri" w:hAnsi="Calibri" w:cs="Calibri"/>
          <w:bCs/>
          <w:sz w:val="22"/>
          <w:szCs w:val="22"/>
        </w:rPr>
        <w:t>6. Η κατασκευή του περιπτέρου ή η επισκευή του ήδη υπάρχοντος (όπου αυτό υφίσταται), βαρύνει τον δικαιούχο και θα πρέπει να γίνει σύμφωνα με τα όσα ορίζονται στον Κανονισμό Χρήσεως Κοινόχρηστων Χώρων του Δήμου Νίκα</w:t>
      </w:r>
      <w:r>
        <w:rPr>
          <w:rFonts w:ascii="Calibri" w:hAnsi="Calibri" w:cs="Calibri"/>
          <w:bCs/>
          <w:sz w:val="22"/>
          <w:szCs w:val="22"/>
        </w:rPr>
        <w:t>ιας-Αγ. Ι. Ρέντη. Επίσης για τη χρήση κοινόχρηστου χώρου , πέραν του χώρου που καταλαμβάνει η παραχωρηθείσα θέση περιπτέρου, εφαρμόζονται οι διατάξεις του άρθρου 13 του Β.Δ 24-9/20-10-1958.</w:t>
      </w:r>
    </w:p>
    <w:p w:rsidR="00000000" w:rsidRDefault="008149EE">
      <w:pPr>
        <w:rPr>
          <w:rFonts w:ascii="Calibri" w:hAnsi="Calibri" w:cs="Calibri"/>
          <w:bCs/>
          <w:sz w:val="22"/>
          <w:szCs w:val="22"/>
        </w:rPr>
      </w:pPr>
    </w:p>
    <w:p w:rsidR="00000000" w:rsidRDefault="008149EE">
      <w:pPr>
        <w:rPr>
          <w:rFonts w:ascii="Calibri" w:hAnsi="Calibri" w:cs="Calibri"/>
          <w:bCs/>
          <w:sz w:val="22"/>
          <w:szCs w:val="22"/>
        </w:rPr>
      </w:pPr>
      <w:r>
        <w:rPr>
          <w:rFonts w:ascii="Calibri" w:hAnsi="Calibri" w:cs="Calibri"/>
          <w:bCs/>
          <w:sz w:val="22"/>
          <w:szCs w:val="22"/>
        </w:rPr>
        <w:t>7. Το Α.με Α ή ο πολύτεκνος ή ο πολεμιστής Κύπρου στον οποίο έχει</w:t>
      </w:r>
      <w:r>
        <w:rPr>
          <w:rFonts w:ascii="Calibri" w:hAnsi="Calibri" w:cs="Calibri"/>
          <w:bCs/>
          <w:sz w:val="22"/>
          <w:szCs w:val="22"/>
        </w:rPr>
        <w:t xml:space="preserve"> παραχωρηθεί το δικαίωμα παραχώρησης θέσης περιπτέρου , υποχρεούται να διακόψει οποιαδήποτε δραστηριότητα που σχετίζεται με αυτή, εντός 10 ημερών από τη λήξη της περιόδου παραχώρησης και να παραδώσει τα κλειδιά του περιπτέρου στο αρμόδιο τμήμα του Δήμου. Σ</w:t>
      </w:r>
      <w:r>
        <w:rPr>
          <w:rFonts w:ascii="Calibri" w:hAnsi="Calibri" w:cs="Calibri"/>
          <w:bCs/>
          <w:sz w:val="22"/>
          <w:szCs w:val="22"/>
        </w:rPr>
        <w:t xml:space="preserve">ε περίπτωση που είχε τοποθετήσει το κουβούκλιο με δική του δαπάνη, δικαιούται εντός αυτού του 10ημέρου και αν το επιθυμεί, να το απομακρύνει με δική του δαπάνη. </w:t>
      </w:r>
    </w:p>
    <w:p w:rsidR="00000000" w:rsidRDefault="008149EE">
      <w:pPr>
        <w:rPr>
          <w:rFonts w:ascii="Calibri" w:hAnsi="Calibri" w:cs="Calibri"/>
          <w:bCs/>
          <w:sz w:val="22"/>
          <w:szCs w:val="22"/>
        </w:rPr>
      </w:pPr>
    </w:p>
    <w:p w:rsidR="00000000" w:rsidRDefault="008149EE">
      <w:pPr>
        <w:rPr>
          <w:rFonts w:ascii="Verdana" w:hAnsi="Verdana" w:cs="Verdana"/>
          <w:b/>
          <w:bCs/>
          <w:color w:val="000000"/>
          <w:sz w:val="16"/>
          <w:szCs w:val="16"/>
          <w:lang w:val="en-US"/>
        </w:rPr>
      </w:pPr>
      <w:r>
        <w:rPr>
          <w:rFonts w:ascii="Calibri" w:hAnsi="Calibri" w:cs="Calibri"/>
          <w:bCs/>
          <w:sz w:val="22"/>
          <w:szCs w:val="22"/>
        </w:rPr>
        <w:t>Η παρούσα να αναρτηθεί στο δημοτικό κατάστημα και στην ιστοσελίδα του δήμου και να δημοσιευθε</w:t>
      </w:r>
      <w:r>
        <w:rPr>
          <w:rFonts w:ascii="Calibri" w:hAnsi="Calibri" w:cs="Calibri"/>
          <w:bCs/>
          <w:sz w:val="22"/>
          <w:szCs w:val="22"/>
        </w:rPr>
        <w:t xml:space="preserve">ί σε δύο τουλάχιστον τοπικές εφημερίδες. </w:t>
      </w:r>
    </w:p>
    <w:p w:rsidR="00000000" w:rsidRDefault="008149EE">
      <w:pPr>
        <w:rPr>
          <w:rFonts w:ascii="Verdana" w:hAnsi="Verdana" w:cs="Verdana"/>
          <w:b/>
          <w:sz w:val="16"/>
          <w:szCs w:val="16"/>
        </w:rPr>
      </w:pP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t>Ο ΑΝΤΙΔΗΜΑΡΧΟΣ</w:t>
      </w:r>
    </w:p>
    <w:p w:rsidR="00000000" w:rsidRDefault="008149EE">
      <w:pPr>
        <w:rPr>
          <w:rFonts w:ascii="Verdana" w:hAnsi="Verdana" w:cs="Verdana"/>
          <w:b/>
          <w:sz w:val="16"/>
          <w:szCs w:val="16"/>
        </w:rPr>
      </w:pP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t xml:space="preserve"> </w:t>
      </w:r>
      <w:r>
        <w:rPr>
          <w:rFonts w:ascii="Verdana" w:hAnsi="Verdana" w:cs="Verdana"/>
          <w:b/>
          <w:sz w:val="16"/>
          <w:szCs w:val="16"/>
        </w:rPr>
        <w:tab/>
        <w:t xml:space="preserve">     Δ/ΝΣΗΣ ΠΕΡΙΒΑΛΛΟΝΤΟΣ &amp;  ΠΟΙΟΤΗΤΑΣ ΖΩΗΣ </w:t>
      </w:r>
    </w:p>
    <w:p w:rsidR="00000000" w:rsidRDefault="008149EE">
      <w:pPr>
        <w:rPr>
          <w:rFonts w:ascii="Verdana" w:hAnsi="Verdana" w:cs="Verdana"/>
          <w:b/>
          <w:sz w:val="16"/>
          <w:szCs w:val="16"/>
        </w:rPr>
      </w:pP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t xml:space="preserve">      &amp; Δ/ΝΣΗΣ ΤΕΧΝΙΚΩΝ ΥΠΗΡΕΣΙΩΝ</w:t>
      </w:r>
    </w:p>
    <w:p w:rsidR="00000000" w:rsidRDefault="008149EE">
      <w:pPr>
        <w:rPr>
          <w:rFonts w:ascii="Verdana" w:hAnsi="Verdana" w:cs="Verdana"/>
          <w:b/>
          <w:sz w:val="16"/>
          <w:szCs w:val="16"/>
        </w:rPr>
      </w:pPr>
    </w:p>
    <w:p w:rsidR="008149EE" w:rsidRDefault="008149EE">
      <w:pPr>
        <w:ind w:left="5040"/>
      </w:pP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r>
      <w:r>
        <w:rPr>
          <w:rFonts w:ascii="Verdana" w:hAnsi="Verdana" w:cs="Verdana"/>
          <w:b/>
          <w:bCs/>
          <w:color w:val="000000"/>
          <w:sz w:val="16"/>
          <w:szCs w:val="16"/>
          <w:lang w:val="en-US"/>
        </w:rPr>
        <w:tab/>
        <w:t xml:space="preserve">  ΠΑΥΛΟΣ ΜΠΙΧΤΑΣ</w:t>
      </w:r>
    </w:p>
    <w:sectPr w:rsidR="008149EE">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Calibri"/>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69"/>
    <w:rsid w:val="002F2B69"/>
    <w:rsid w:val="008149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62855E1-9E66-4E59-9D61-89A8A395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Calibri"/>
      <w:lang w:val="el-GR"/>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3">
    <w:name w:val="Χαρακτήρες αρίθμησης"/>
  </w:style>
  <w:style w:type="character" w:styleId="-">
    <w:name w:val="Hyperlink"/>
    <w:rPr>
      <w:color w:val="000080"/>
      <w:u w:val="single"/>
      <w:lang/>
    </w:rPr>
  </w:style>
  <w:style w:type="paragraph" w:customStyle="1" w:styleId="a4">
    <w:name w:val="Επικεφαλίδα"/>
    <w:basedOn w:val="a"/>
    <w:next w:val="a5"/>
    <w:pPr>
      <w:keepNext/>
      <w:spacing w:before="240" w:after="120"/>
    </w:pPr>
    <w:rPr>
      <w:rFonts w:ascii="Arial" w:eastAsia="Microsoft YaHei" w:hAnsi="Arial"/>
      <w:sz w:val="28"/>
      <w:szCs w:val="28"/>
    </w:rPr>
  </w:style>
  <w:style w:type="paragraph" w:styleId="a5">
    <w:name w:val="Body Text"/>
    <w:basedOn w:val="a"/>
    <w:pPr>
      <w:spacing w:after="120"/>
    </w:pPr>
  </w:style>
  <w:style w:type="paragraph" w:styleId="a6">
    <w:name w:val="List"/>
    <w:basedOn w:val="a5"/>
  </w:style>
  <w:style w:type="paragraph" w:customStyle="1" w:styleId="1">
    <w:name w:val="Λεζάντα1"/>
    <w:basedOn w:val="a"/>
    <w:pPr>
      <w:suppressLineNumbers/>
      <w:spacing w:before="120" w:after="120"/>
    </w:pPr>
    <w:rPr>
      <w:i/>
      <w:iCs/>
    </w:rPr>
  </w:style>
  <w:style w:type="paragraph" w:customStyle="1" w:styleId="a7">
    <w:name w:val="Ευρετήριο"/>
    <w:basedOn w:val="a"/>
    <w:pPr>
      <w:suppressLineNumbers/>
    </w:pPr>
  </w:style>
  <w:style w:type="paragraph" w:customStyle="1" w:styleId="a8">
    <w:name w:val="Περιεχόμενα πίνακα"/>
    <w:basedOn w:val="a"/>
    <w:pPr>
      <w:suppressLineNumbers/>
    </w:pPr>
  </w:style>
  <w:style w:type="paragraph" w:customStyle="1" w:styleId="a9">
    <w:name w:val="Επικεφαλίδα πίνακα"/>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snikaia.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4907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uw5nr153</dc:creator>
  <cp:keywords/>
  <cp:lastModifiedBy>tkatsani</cp:lastModifiedBy>
  <cp:revision>2</cp:revision>
  <cp:lastPrinted>2016-04-15T07:31:00Z</cp:lastPrinted>
  <dcterms:created xsi:type="dcterms:W3CDTF">2016-04-19T07:54:00Z</dcterms:created>
  <dcterms:modified xsi:type="dcterms:W3CDTF">2016-04-19T07:54:00Z</dcterms:modified>
</cp:coreProperties>
</file>