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68CBC98B"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167FFBE" w14:textId="2EE070CC"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55955DAD"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5E2B6A" w:rsidRPr="005E2B6A">
        <w:rPr>
          <w:rFonts w:ascii="Arial" w:hAnsi="Arial" w:cs="Arial"/>
          <w:b/>
          <w:sz w:val="20"/>
          <w:szCs w:val="20"/>
        </w:rPr>
        <w:t>0</w:t>
      </w:r>
      <w:r w:rsidR="00F743F1" w:rsidRPr="00F743F1">
        <w:rPr>
          <w:rFonts w:ascii="Arial" w:hAnsi="Arial" w:cs="Arial"/>
          <w:b/>
          <w:sz w:val="20"/>
          <w:szCs w:val="20"/>
        </w:rPr>
        <w:t>6</w:t>
      </w:r>
      <w:r w:rsidR="00EA2BB0" w:rsidRPr="00D856A4">
        <w:rPr>
          <w:rFonts w:ascii="Arial" w:hAnsi="Arial" w:cs="Arial"/>
          <w:b/>
          <w:sz w:val="20"/>
          <w:szCs w:val="20"/>
        </w:rPr>
        <w:t>/</w:t>
      </w:r>
      <w:r w:rsidR="005E2B6A" w:rsidRPr="005E2B6A">
        <w:rPr>
          <w:rFonts w:ascii="Arial" w:hAnsi="Arial" w:cs="Arial"/>
          <w:b/>
          <w:sz w:val="20"/>
          <w:szCs w:val="20"/>
        </w:rPr>
        <w:t>01</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5E2B6A" w:rsidRPr="005E2B6A">
        <w:rPr>
          <w:rFonts w:ascii="Arial" w:hAnsi="Arial" w:cs="Arial"/>
          <w:b/>
          <w:sz w:val="20"/>
          <w:szCs w:val="20"/>
        </w:rPr>
        <w:t>1</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93201" w14:textId="77777777" w:rsidR="008E48A0" w:rsidRDefault="008E48A0">
      <w:r>
        <w:separator/>
      </w:r>
    </w:p>
  </w:endnote>
  <w:endnote w:type="continuationSeparator" w:id="0">
    <w:p w14:paraId="146F5388" w14:textId="77777777" w:rsidR="008E48A0" w:rsidRDefault="008E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C3025" w14:textId="77777777" w:rsidR="008E48A0" w:rsidRDefault="008E48A0">
      <w:r>
        <w:separator/>
      </w:r>
    </w:p>
  </w:footnote>
  <w:footnote w:type="continuationSeparator" w:id="0">
    <w:p w14:paraId="0E1F12BF" w14:textId="77777777" w:rsidR="008E48A0" w:rsidRDefault="008E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E0271"/>
    <w:rsid w:val="002F3329"/>
    <w:rsid w:val="00310990"/>
    <w:rsid w:val="00336410"/>
    <w:rsid w:val="0034471B"/>
    <w:rsid w:val="003B0D50"/>
    <w:rsid w:val="003C4F1F"/>
    <w:rsid w:val="003F0FE8"/>
    <w:rsid w:val="003F677C"/>
    <w:rsid w:val="00410087"/>
    <w:rsid w:val="00414226"/>
    <w:rsid w:val="0047558C"/>
    <w:rsid w:val="00482275"/>
    <w:rsid w:val="0049197F"/>
    <w:rsid w:val="004C7DE0"/>
    <w:rsid w:val="00515BF7"/>
    <w:rsid w:val="00517AC5"/>
    <w:rsid w:val="00554F50"/>
    <w:rsid w:val="00561DC7"/>
    <w:rsid w:val="00593E6C"/>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12179</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5</cp:revision>
  <cp:lastPrinted>2019-01-24T16:57:00Z</cp:lastPrinted>
  <dcterms:created xsi:type="dcterms:W3CDTF">2019-05-13T18:03:00Z</dcterms:created>
  <dcterms:modified xsi:type="dcterms:W3CDTF">2020-12-23T13:59:00Z</dcterms:modified>
</cp:coreProperties>
</file>