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ΣΥΝΔΕΣΜΟΣ ΠΡΟΣΤΑΣΙΑΣ ΠΑΙΔΙΩΝ ΚΑΙ ΑμΕΑ</w:t>
      </w:r>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ΑΠΟΘΕΡΑΠΕΙΑΣ &amp; ΑΠΟΚΑΤΑΣΤΑΣΗΣ ΑμΕΑ</w:t>
      </w:r>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roofErr w:type="spellStart"/>
      <w:r w:rsidRPr="003B0D50">
        <w:rPr>
          <w:rFonts w:ascii="Calibri" w:eastAsia="Calibri" w:hAnsi="Calibri" w:cs="Calibri"/>
          <w:sz w:val="18"/>
          <w:szCs w:val="18"/>
          <w:lang w:eastAsia="en-US"/>
        </w:rPr>
        <w:t>Ταχ</w:t>
      </w:r>
      <w:proofErr w:type="spellEnd"/>
      <w:r w:rsidRPr="003B0D50">
        <w:rPr>
          <w:rFonts w:ascii="Calibri" w:eastAsia="Calibri" w:hAnsi="Calibri" w:cs="Calibri"/>
          <w:sz w:val="18"/>
          <w:szCs w:val="18"/>
          <w:lang w:eastAsia="en-US"/>
        </w:rPr>
        <w:t>. Δ/</w:t>
      </w:r>
      <w:proofErr w:type="spellStart"/>
      <w:r w:rsidRPr="003B0D50">
        <w:rPr>
          <w:rFonts w:ascii="Calibri" w:eastAsia="Calibri" w:hAnsi="Calibri" w:cs="Calibri"/>
          <w:sz w:val="18"/>
          <w:szCs w:val="18"/>
          <w:lang w:eastAsia="en-US"/>
        </w:rPr>
        <w:t>νση</w:t>
      </w:r>
      <w:proofErr w:type="spellEnd"/>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proofErr w:type="spellStart"/>
      <w:r w:rsidRPr="003B0D50">
        <w:rPr>
          <w:rFonts w:ascii="Calibri" w:eastAsia="Calibri" w:hAnsi="Calibri" w:cs="Calibri"/>
          <w:sz w:val="18"/>
          <w:szCs w:val="18"/>
          <w:lang w:eastAsia="en-US"/>
        </w:rPr>
        <w:t>ελά</w:t>
      </w:r>
      <w:proofErr w:type="spellEnd"/>
      <w:r w:rsidRPr="003B0D50">
        <w:rPr>
          <w:rFonts w:ascii="Calibri" w:eastAsia="Calibri" w:hAnsi="Calibri" w:cs="Calibri"/>
          <w:sz w:val="18"/>
          <w:szCs w:val="18"/>
          <w:lang w:eastAsia="en-US"/>
        </w:rPr>
        <w:t xml:space="preserve"> 1,  15562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proofErr w:type="spellStart"/>
      <w:r w:rsidRPr="003B0D50">
        <w:rPr>
          <w:rFonts w:ascii="Calibri" w:eastAsia="Calibri" w:hAnsi="Calibri" w:cs="Calibri"/>
          <w:sz w:val="18"/>
          <w:szCs w:val="18"/>
          <w:lang w:eastAsia="en-US"/>
        </w:rPr>
        <w:t>Τηλ</w:t>
      </w:r>
      <w:proofErr w:type="spellEnd"/>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Hyperlink"/>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proofErr w:type="spellStart"/>
      <w:r w:rsidRPr="003B0D50">
        <w:rPr>
          <w:rFonts w:ascii="Calibri" w:eastAsia="Calibri" w:hAnsi="Calibri" w:cs="Calibri"/>
          <w:sz w:val="18"/>
          <w:szCs w:val="18"/>
          <w:lang w:val="en-US" w:eastAsia="en-US"/>
        </w:rPr>
        <w:t>coveramea</w:t>
      </w:r>
      <w:proofErr w:type="spellEnd"/>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21FC76ED" w14:textId="77777777" w:rsidR="00A73AE9" w:rsidRDefault="00A73AE9" w:rsidP="008B63DE">
      <w:pPr>
        <w:pStyle w:val="Norm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77777777"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Δύνανται να υπαχθούν στο πρόγραμμα άτομα με νοητική υστέρηση (όπως προσδιορίζεται στο ΦΕΚ-</w:t>
      </w:r>
      <w:proofErr w:type="spellStart"/>
      <w:r>
        <w:rPr>
          <w:rFonts w:ascii="Arial" w:hAnsi="Arial" w:cs="Arial"/>
          <w:sz w:val="20"/>
          <w:szCs w:val="20"/>
        </w:rPr>
        <w:t>Αρ</w:t>
      </w:r>
      <w:proofErr w:type="spellEnd"/>
      <w:r>
        <w:rPr>
          <w:rFonts w:ascii="Arial" w:hAnsi="Arial" w:cs="Arial"/>
          <w:sz w:val="20"/>
          <w:szCs w:val="20"/>
        </w:rPr>
        <w:t xml:space="preserve">.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14:paraId="2900801E" w14:textId="50F9B54F"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w:t>
      </w:r>
      <w:r w:rsidR="003B0D50">
        <w:rPr>
          <w:rFonts w:ascii="Arial" w:hAnsi="Arial" w:cs="Arial"/>
          <w:b/>
          <w:bCs/>
          <w:sz w:val="20"/>
          <w:szCs w:val="20"/>
        </w:rPr>
        <w:t>3</w:t>
      </w:r>
      <w:r w:rsidR="00C905D9">
        <w:rPr>
          <w:rFonts w:ascii="Arial" w:hAnsi="Arial" w:cs="Arial"/>
          <w:b/>
          <w:bCs/>
          <w:sz w:val="20"/>
          <w:szCs w:val="20"/>
        </w:rPr>
        <w:t>.</w:t>
      </w:r>
      <w:r>
        <w:rPr>
          <w:rFonts w:ascii="Arial" w:hAnsi="Arial" w:cs="Arial"/>
          <w:b/>
          <w:bCs/>
          <w:sz w:val="20"/>
          <w:szCs w:val="20"/>
        </w:rPr>
        <w:t xml:space="preserve"> </w:t>
      </w:r>
    </w:p>
    <w:p w14:paraId="13AF993B" w14:textId="77777777" w:rsidR="00A73AE9" w:rsidRDefault="00A73AE9">
      <w:pPr>
        <w:jc w:val="both"/>
        <w:rPr>
          <w:rFonts w:ascii="Arial" w:hAnsi="Arial" w:cs="Arial"/>
          <w:sz w:val="20"/>
          <w:szCs w:val="20"/>
        </w:rPr>
      </w:pPr>
    </w:p>
    <w:p w14:paraId="52962FA5" w14:textId="77777777"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54DC7CDB" w14:textId="77777777" w:rsidR="008D09F5" w:rsidRDefault="008D09F5">
      <w:pPr>
        <w:widowControl w:val="0"/>
        <w:tabs>
          <w:tab w:val="left" w:pos="680"/>
        </w:tabs>
        <w:overflowPunct w:val="0"/>
        <w:autoSpaceDE w:val="0"/>
        <w:spacing w:line="208" w:lineRule="auto"/>
        <w:jc w:val="both"/>
        <w:rPr>
          <w:rFonts w:ascii="Arial" w:hAnsi="Arial" w:cs="Arial"/>
          <w:sz w:val="20"/>
          <w:szCs w:val="20"/>
        </w:rPr>
      </w:pPr>
    </w:p>
    <w:p w14:paraId="64B416E3" w14:textId="47702DB4"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BDF01C4" w14:textId="77777777"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14:paraId="6553AD58" w14:textId="77777777" w:rsidR="00A73AE9" w:rsidRDefault="00A73AE9">
      <w:pPr>
        <w:autoSpaceDE w:val="0"/>
        <w:ind w:left="-567" w:right="-625"/>
        <w:jc w:val="both"/>
        <w:rPr>
          <w:rFonts w:ascii="Arial" w:hAnsi="Arial" w:cs="Arial"/>
          <w:color w:val="000000"/>
          <w:sz w:val="20"/>
          <w:szCs w:val="20"/>
        </w:rPr>
      </w:pPr>
    </w:p>
    <w:p w14:paraId="562DED99" w14:textId="1BB667A9" w:rsidR="00A73AE9" w:rsidRDefault="003B0D50">
      <w:pPr>
        <w:autoSpaceDE w:val="0"/>
        <w:ind w:left="-567" w:right="-625"/>
        <w:jc w:val="both"/>
        <w:rPr>
          <w:rFonts w:ascii="Arial" w:hAnsi="Arial" w:cs="Arial"/>
          <w:color w:val="000000"/>
          <w:sz w:val="20"/>
          <w:szCs w:val="20"/>
        </w:rPr>
      </w:pPr>
      <w:r>
        <w:rPr>
          <w:rFonts w:ascii="Arial" w:hAnsi="Arial" w:cs="Arial"/>
          <w:noProof/>
          <w:sz w:val="20"/>
          <w:szCs w:val="20"/>
          <w:lang w:eastAsia="el-GR"/>
        </w:rPr>
        <w:lastRenderedPageBreak/>
        <w:drawing>
          <wp:anchor distT="24384" distB="32004" distL="114300" distR="131064" simplePos="0" relativeHeight="251656704" behindDoc="0" locked="0" layoutInCell="1" allowOverlap="1" wp14:anchorId="219B86B9" wp14:editId="19C2AB6C">
            <wp:simplePos x="0" y="0"/>
            <wp:positionH relativeFrom="column">
              <wp:posOffset>-312420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A5C00" w14:textId="77777777" w:rsidR="003B0D50" w:rsidRDefault="003B0D50">
      <w:pPr>
        <w:autoSpaceDE w:val="0"/>
        <w:ind w:right="-625"/>
        <w:jc w:val="both"/>
        <w:rPr>
          <w:rFonts w:ascii="Arial" w:hAnsi="Arial" w:cs="Arial"/>
          <w:b/>
          <w:color w:val="000000"/>
          <w:sz w:val="20"/>
          <w:szCs w:val="20"/>
          <w:u w:val="single"/>
        </w:rPr>
      </w:pPr>
    </w:p>
    <w:p w14:paraId="3B00DE40" w14:textId="14FB8E9A"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w:t>
      </w:r>
      <w:proofErr w:type="spellStart"/>
      <w:r>
        <w:rPr>
          <w:rFonts w:ascii="Arial" w:hAnsi="Arial" w:cs="Arial"/>
          <w:color w:val="000000"/>
          <w:sz w:val="20"/>
          <w:szCs w:val="20"/>
        </w:rPr>
        <w:t>εργοθεραπείες</w:t>
      </w:r>
      <w:proofErr w:type="spellEnd"/>
      <w:r>
        <w:rPr>
          <w:rFonts w:ascii="Arial" w:hAnsi="Arial" w:cs="Arial"/>
          <w:color w:val="000000"/>
          <w:sz w:val="20"/>
          <w:szCs w:val="20"/>
        </w:rPr>
        <w:t xml:space="preserve">, </w:t>
      </w:r>
      <w:proofErr w:type="spellStart"/>
      <w:r>
        <w:rPr>
          <w:rFonts w:ascii="Arial" w:hAnsi="Arial" w:cs="Arial"/>
          <w:color w:val="000000"/>
          <w:sz w:val="20"/>
          <w:szCs w:val="20"/>
        </w:rPr>
        <w:t>λογοθεραπείες</w:t>
      </w:r>
      <w:proofErr w:type="spellEnd"/>
      <w:r>
        <w:rPr>
          <w:rFonts w:ascii="Arial" w:hAnsi="Arial" w:cs="Arial"/>
          <w:color w:val="000000"/>
          <w:sz w:val="20"/>
          <w:szCs w:val="20"/>
        </w:rPr>
        <w:t xml:space="preserve">,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29411C8D" w14:textId="77777777"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14:paraId="41F10ABD" w14:textId="75C28789" w:rsidR="00A73AE9" w:rsidRDefault="00A73AE9">
      <w:pPr>
        <w:rPr>
          <w:rFonts w:ascii="Arial" w:hAnsi="Arial" w:cs="Arial"/>
          <w:sz w:val="20"/>
          <w:szCs w:val="20"/>
        </w:rPr>
      </w:pP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 xml:space="preserve">Αντίγραφο αστυνομικής ταυτότητας ή διαβατηρίου ή πιστοποιητικό γεννήσεως. Σε περίπτωση μη ύπαρξης των </w:t>
      </w:r>
      <w:proofErr w:type="spellStart"/>
      <w:r w:rsidR="00A73AE9">
        <w:rPr>
          <w:rFonts w:ascii="Arial" w:hAnsi="Arial" w:cs="Arial"/>
          <w:sz w:val="20"/>
          <w:szCs w:val="20"/>
        </w:rPr>
        <w:t>προαναφερομένων</w:t>
      </w:r>
      <w:proofErr w:type="spellEnd"/>
      <w:r w:rsidR="00A73AE9">
        <w:rPr>
          <w:rFonts w:ascii="Arial" w:hAnsi="Arial" w:cs="Arial"/>
          <w:sz w:val="20"/>
          <w:szCs w:val="20"/>
        </w:rPr>
        <w:t xml:space="preserve">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2F16DF0F"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77777777"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14:paraId="1051F407" w14:textId="77777777"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14:paraId="330B6080" w14:textId="0CE89D2B"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14:paraId="5681CB91" w14:textId="28C48999"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14:paraId="689D432B" w14:textId="707D9FC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3872" behindDoc="0" locked="0" layoutInCell="1" allowOverlap="1" wp14:anchorId="45B63944" wp14:editId="0D88EA5F">
            <wp:simplePos x="0" y="0"/>
            <wp:positionH relativeFrom="column">
              <wp:posOffset>-47625</wp:posOffset>
            </wp:positionH>
            <wp:positionV relativeFrom="paragraph">
              <wp:posOffset>0</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9EE3223" w14:textId="38C718A5"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F7FD4F5" w14:textId="13331159"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6AB3D37"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5FCFA280"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724648E"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31DFC6B6" w14:textId="2721B30E" w:rsidR="003B0D50" w:rsidRDefault="00A73AE9" w:rsidP="003B0D50">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14:paraId="66635901" w14:textId="2C3C148D"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14:paraId="0C5A57E7" w14:textId="77777777" w:rsidR="00A73AE9" w:rsidRDefault="00A73AE9">
      <w:pPr>
        <w:jc w:val="both"/>
        <w:rPr>
          <w:rFonts w:ascii="Arial" w:hAnsi="Arial" w:cs="Arial"/>
          <w:sz w:val="20"/>
          <w:szCs w:val="20"/>
        </w:rPr>
      </w:pPr>
    </w:p>
    <w:p w14:paraId="00EAF8E9" w14:textId="49FF6621"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14:paraId="65FDE524" w14:textId="77777777" w:rsidR="003B0D50" w:rsidRDefault="003B0D50" w:rsidP="00837BFE">
      <w:pPr>
        <w:ind w:firstLine="720"/>
        <w:jc w:val="both"/>
        <w:rPr>
          <w:rFonts w:ascii="Arial" w:hAnsi="Arial" w:cs="Arial"/>
          <w:sz w:val="20"/>
          <w:szCs w:val="20"/>
        </w:rPr>
      </w:pPr>
    </w:p>
    <w:p w14:paraId="71003AFD" w14:textId="584C7828" w:rsidR="008D09F5" w:rsidRDefault="00837BFE" w:rsidP="003B0D50">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14:paraId="08AA8DD2" w14:textId="77777777" w:rsidR="003B0D50" w:rsidRDefault="003B0D50" w:rsidP="003B0D50">
      <w:pPr>
        <w:ind w:firstLine="720"/>
        <w:jc w:val="both"/>
        <w:rPr>
          <w:rFonts w:ascii="Arial" w:hAnsi="Arial" w:cs="Arial"/>
          <w:sz w:val="20"/>
          <w:szCs w:val="20"/>
        </w:rPr>
      </w:pPr>
    </w:p>
    <w:p w14:paraId="30E3E928" w14:textId="4BBFC524"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08A8956D" w14:textId="77777777" w:rsidR="00A73AE9" w:rsidRDefault="00A73AE9">
      <w:pPr>
        <w:widowControl w:val="0"/>
        <w:overflowPunct w:val="0"/>
        <w:autoSpaceDE w:val="0"/>
        <w:jc w:val="both"/>
        <w:rPr>
          <w:rFonts w:ascii="Arial" w:hAnsi="Arial" w:cs="Arial"/>
          <w:sz w:val="20"/>
          <w:szCs w:val="20"/>
        </w:rPr>
      </w:pPr>
    </w:p>
    <w:p w14:paraId="46793743" w14:textId="3B99FBAA" w:rsidR="00A73AE9" w:rsidRDefault="00A73AE9">
      <w:pPr>
        <w:widowControl w:val="0"/>
        <w:overflowPunct w:val="0"/>
        <w:autoSpaceDE w:val="0"/>
        <w:jc w:val="both"/>
        <w:rPr>
          <w:rFonts w:ascii="Arial" w:hAnsi="Arial" w:cs="Arial"/>
          <w:sz w:val="20"/>
          <w:szCs w:val="20"/>
        </w:rPr>
      </w:pPr>
    </w:p>
    <w:p w14:paraId="1D588991" w14:textId="2CD70BED" w:rsidR="003B0D50" w:rsidRDefault="003B0D50">
      <w:pPr>
        <w:widowControl w:val="0"/>
        <w:overflowPunct w:val="0"/>
        <w:autoSpaceDE w:val="0"/>
        <w:jc w:val="both"/>
        <w:rPr>
          <w:rFonts w:ascii="Arial" w:hAnsi="Arial" w:cs="Arial"/>
          <w:sz w:val="20"/>
          <w:szCs w:val="20"/>
        </w:rPr>
      </w:pPr>
    </w:p>
    <w:p w14:paraId="357983D6" w14:textId="77777777" w:rsidR="003B0D50" w:rsidRDefault="003B0D50">
      <w:pPr>
        <w:widowControl w:val="0"/>
        <w:overflowPunct w:val="0"/>
        <w:autoSpaceDE w:val="0"/>
        <w:jc w:val="both"/>
        <w:rPr>
          <w:rFonts w:ascii="Arial" w:hAnsi="Arial" w:cs="Arial"/>
          <w:sz w:val="20"/>
          <w:szCs w:val="20"/>
        </w:rPr>
      </w:pPr>
    </w:p>
    <w:p w14:paraId="1230B9ED" w14:textId="17ED2AD5" w:rsidR="003B0D50" w:rsidRDefault="003B0D50">
      <w:pPr>
        <w:widowControl w:val="0"/>
        <w:overflowPunct w:val="0"/>
        <w:autoSpaceDE w:val="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1824" behindDoc="0" locked="0" layoutInCell="1" allowOverlap="1" wp14:anchorId="41D15827" wp14:editId="79E8570F">
            <wp:simplePos x="0" y="0"/>
            <wp:positionH relativeFrom="column">
              <wp:posOffset>-304800</wp:posOffset>
            </wp:positionH>
            <wp:positionV relativeFrom="paragraph">
              <wp:posOffset>0</wp:posOffset>
            </wp:positionV>
            <wp:extent cx="1447800" cy="1057275"/>
            <wp:effectExtent l="0" t="0" r="0" b="9525"/>
            <wp:wrapSquare wrapText="bothSides"/>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F9AE78D" w14:textId="1676A10B" w:rsidR="003B0D50" w:rsidRDefault="003B0D50">
      <w:pPr>
        <w:widowControl w:val="0"/>
        <w:overflowPunct w:val="0"/>
        <w:autoSpaceDE w:val="0"/>
        <w:jc w:val="both"/>
        <w:rPr>
          <w:rFonts w:ascii="Arial" w:hAnsi="Arial" w:cs="Arial"/>
          <w:sz w:val="20"/>
          <w:szCs w:val="20"/>
        </w:rPr>
      </w:pPr>
    </w:p>
    <w:p w14:paraId="58DC39A9" w14:textId="77777777" w:rsidR="003B0D50" w:rsidRDefault="003B0D50">
      <w:pPr>
        <w:widowControl w:val="0"/>
        <w:overflowPunct w:val="0"/>
        <w:autoSpaceDE w:val="0"/>
        <w:jc w:val="both"/>
        <w:rPr>
          <w:rFonts w:ascii="Arial" w:hAnsi="Arial" w:cs="Arial"/>
          <w:sz w:val="20"/>
          <w:szCs w:val="20"/>
        </w:rPr>
      </w:pPr>
    </w:p>
    <w:p w14:paraId="06467676" w14:textId="77777777" w:rsidR="003B0D50" w:rsidRDefault="003B0D50">
      <w:pPr>
        <w:widowControl w:val="0"/>
        <w:overflowPunct w:val="0"/>
        <w:autoSpaceDE w:val="0"/>
        <w:jc w:val="both"/>
        <w:rPr>
          <w:rFonts w:ascii="Arial" w:hAnsi="Arial" w:cs="Arial"/>
          <w:sz w:val="20"/>
          <w:szCs w:val="20"/>
        </w:rPr>
      </w:pPr>
    </w:p>
    <w:p w14:paraId="555631F5" w14:textId="77777777" w:rsidR="003B0D50" w:rsidRDefault="003B0D50">
      <w:pPr>
        <w:widowControl w:val="0"/>
        <w:overflowPunct w:val="0"/>
        <w:autoSpaceDE w:val="0"/>
        <w:jc w:val="both"/>
        <w:rPr>
          <w:rFonts w:ascii="Arial" w:hAnsi="Arial" w:cs="Arial"/>
          <w:sz w:val="20"/>
          <w:szCs w:val="20"/>
        </w:rPr>
      </w:pPr>
    </w:p>
    <w:p w14:paraId="09C12099" w14:textId="77777777" w:rsidR="003B0D50" w:rsidRDefault="003B0D50">
      <w:pPr>
        <w:widowControl w:val="0"/>
        <w:overflowPunct w:val="0"/>
        <w:autoSpaceDE w:val="0"/>
        <w:jc w:val="both"/>
        <w:rPr>
          <w:rFonts w:ascii="Arial" w:hAnsi="Arial" w:cs="Arial"/>
          <w:sz w:val="20"/>
          <w:szCs w:val="20"/>
        </w:rPr>
      </w:pPr>
    </w:p>
    <w:p w14:paraId="60BDD060" w14:textId="77777777" w:rsidR="003B0D50" w:rsidRDefault="003B0D50">
      <w:pPr>
        <w:widowControl w:val="0"/>
        <w:overflowPunct w:val="0"/>
        <w:autoSpaceDE w:val="0"/>
        <w:jc w:val="both"/>
        <w:rPr>
          <w:rFonts w:ascii="Arial" w:hAnsi="Arial" w:cs="Arial"/>
          <w:sz w:val="20"/>
          <w:szCs w:val="20"/>
        </w:rPr>
      </w:pPr>
    </w:p>
    <w:p w14:paraId="482B4787" w14:textId="77777777" w:rsidR="003B0D50" w:rsidRDefault="003B0D50">
      <w:pPr>
        <w:widowControl w:val="0"/>
        <w:overflowPunct w:val="0"/>
        <w:autoSpaceDE w:val="0"/>
        <w:jc w:val="both"/>
        <w:rPr>
          <w:rFonts w:ascii="Arial" w:hAnsi="Arial" w:cs="Arial"/>
          <w:sz w:val="20"/>
          <w:szCs w:val="20"/>
        </w:rPr>
      </w:pPr>
    </w:p>
    <w:p w14:paraId="3349D5D0" w14:textId="6CEFD780"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w:t>
      </w:r>
      <w:proofErr w:type="spellStart"/>
      <w:r>
        <w:rPr>
          <w:rFonts w:ascii="Arial" w:hAnsi="Arial" w:cs="Arial"/>
          <w:sz w:val="20"/>
          <w:szCs w:val="20"/>
        </w:rPr>
        <w:t>μοριοδότηση</w:t>
      </w:r>
      <w:proofErr w:type="spellEnd"/>
      <w:r>
        <w:rPr>
          <w:rFonts w:ascii="Arial" w:hAnsi="Arial" w:cs="Arial"/>
          <w:sz w:val="20"/>
          <w:szCs w:val="20"/>
        </w:rPr>
        <w:t xml:space="preserve">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proofErr w:type="spellStart"/>
            <w:r>
              <w:rPr>
                <w:rFonts w:ascii="Arial" w:hAnsi="Arial" w:cs="Arial"/>
                <w:sz w:val="20"/>
                <w:szCs w:val="20"/>
              </w:rPr>
              <w:t>Τρίτεκνοι</w:t>
            </w:r>
            <w:proofErr w:type="spellEnd"/>
            <w:r>
              <w:rPr>
                <w:rFonts w:ascii="Arial" w:hAnsi="Arial" w:cs="Arial"/>
                <w:sz w:val="20"/>
                <w:szCs w:val="20"/>
              </w:rPr>
              <w:t>/Πολύτεκνοι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0F131A17" w14:textId="15E35AA6" w:rsidR="003B0D50" w:rsidRDefault="00A73AE9">
      <w:pPr>
        <w:jc w:val="both"/>
        <w:rPr>
          <w:i/>
          <w:iCs/>
          <w:sz w:val="20"/>
          <w:szCs w:val="20"/>
        </w:rPr>
      </w:pPr>
      <w:r>
        <w:rPr>
          <w:rFonts w:ascii="Arial" w:hAnsi="Arial" w:cs="Arial"/>
          <w:i/>
          <w:sz w:val="20"/>
          <w:szCs w:val="20"/>
        </w:rPr>
        <w:t xml:space="preserve">* </w:t>
      </w:r>
      <w:r w:rsidR="003B0D50">
        <w:rPr>
          <w:i/>
          <w:iCs/>
          <w:sz w:val="20"/>
          <w:szCs w:val="20"/>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4925B31D" w14:textId="2913ADCD" w:rsidR="00A73AE9" w:rsidRDefault="003B0D50">
      <w:pPr>
        <w:jc w:val="both"/>
        <w:rPr>
          <w:i/>
          <w:iCs/>
          <w:sz w:val="20"/>
          <w:szCs w:val="20"/>
        </w:rPr>
      </w:pPr>
      <w:r>
        <w:rPr>
          <w:i/>
          <w:iCs/>
          <w:sz w:val="20"/>
          <w:szCs w:val="20"/>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4AC19EF" w14:textId="161D2DDB" w:rsidR="003B0D50" w:rsidRDefault="003B0D50">
      <w:pPr>
        <w:jc w:val="both"/>
        <w:rPr>
          <w:rFonts w:ascii="Arial" w:hAnsi="Arial" w:cs="Arial"/>
          <w:sz w:val="20"/>
          <w:szCs w:val="20"/>
        </w:rPr>
      </w:pPr>
    </w:p>
    <w:p w14:paraId="46554D28" w14:textId="3D979716" w:rsidR="00A73AE9" w:rsidRDefault="00A73AE9">
      <w:pPr>
        <w:jc w:val="both"/>
        <w:rPr>
          <w:rFonts w:ascii="Arial" w:hAnsi="Arial" w:cs="Arial"/>
          <w:sz w:val="20"/>
          <w:szCs w:val="20"/>
        </w:rPr>
      </w:pPr>
      <w:r>
        <w:rPr>
          <w:rFonts w:ascii="Arial" w:hAnsi="Arial" w:cs="Arial"/>
          <w:sz w:val="20"/>
          <w:szCs w:val="20"/>
        </w:rPr>
        <w:t xml:space="preserve">Από τη διαδικασία </w:t>
      </w:r>
      <w:proofErr w:type="spellStart"/>
      <w:r>
        <w:rPr>
          <w:rFonts w:ascii="Arial" w:hAnsi="Arial" w:cs="Arial"/>
          <w:sz w:val="20"/>
          <w:szCs w:val="20"/>
        </w:rPr>
        <w:t>μοριοδότησης</w:t>
      </w:r>
      <w:proofErr w:type="spellEnd"/>
      <w:r>
        <w:rPr>
          <w:rFonts w:ascii="Arial" w:hAnsi="Arial" w:cs="Arial"/>
          <w:sz w:val="20"/>
          <w:szCs w:val="20"/>
        </w:rPr>
        <w:t xml:space="preserve">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7B8BE973" w14:textId="77777777" w:rsidR="00A12951" w:rsidRDefault="00A12951">
      <w:pPr>
        <w:jc w:val="both"/>
        <w:rPr>
          <w:rFonts w:ascii="Arial" w:hAnsi="Arial" w:cs="Arial"/>
          <w:sz w:val="20"/>
          <w:szCs w:val="20"/>
        </w:rPr>
      </w:pPr>
    </w:p>
    <w:p w14:paraId="0167FFBE" w14:textId="3B758095"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62F91D89" w14:textId="2DAF9CD4"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09EF0B35" w14:textId="77777777" w:rsidR="00A73AE9" w:rsidRDefault="00A73AE9">
      <w:pPr>
        <w:ind w:left="720"/>
        <w:jc w:val="both"/>
        <w:rPr>
          <w:rFonts w:ascii="Arial" w:hAnsi="Arial" w:cs="Arial"/>
          <w:sz w:val="20"/>
          <w:szCs w:val="20"/>
        </w:rPr>
      </w:pPr>
    </w:p>
    <w:p w14:paraId="6D0F6F25" w14:textId="7DDBBF05" w:rsidR="003B0D50" w:rsidRDefault="003B0D50" w:rsidP="00D856A4">
      <w:pPr>
        <w:ind w:firstLine="720"/>
        <w:jc w:val="both"/>
        <w:rPr>
          <w:rFonts w:ascii="Arial" w:hAnsi="Arial" w:cs="Arial"/>
          <w:sz w:val="20"/>
          <w:szCs w:val="20"/>
        </w:rPr>
      </w:pPr>
    </w:p>
    <w:p w14:paraId="0813D796" w14:textId="503E5C51" w:rsidR="003B0D50" w:rsidRDefault="003B0D50" w:rsidP="00D856A4">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5920" behindDoc="0" locked="0" layoutInCell="1" allowOverlap="1" wp14:anchorId="013DAF4D" wp14:editId="42F8BB08">
            <wp:simplePos x="0" y="0"/>
            <wp:positionH relativeFrom="column">
              <wp:posOffset>-64770</wp:posOffset>
            </wp:positionH>
            <wp:positionV relativeFrom="paragraph">
              <wp:posOffset>0</wp:posOffset>
            </wp:positionV>
            <wp:extent cx="1447800" cy="1057275"/>
            <wp:effectExtent l="0" t="0" r="0" b="9525"/>
            <wp:wrapSquare wrapText="bothSides"/>
            <wp:docPr id="2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707377C" w14:textId="77777777" w:rsidR="003B0D50" w:rsidRDefault="003B0D50" w:rsidP="00D856A4">
      <w:pPr>
        <w:ind w:firstLine="720"/>
        <w:jc w:val="both"/>
        <w:rPr>
          <w:rFonts w:ascii="Arial" w:hAnsi="Arial" w:cs="Arial"/>
          <w:sz w:val="20"/>
          <w:szCs w:val="20"/>
        </w:rPr>
      </w:pPr>
    </w:p>
    <w:p w14:paraId="0A370B95" w14:textId="77777777" w:rsidR="003B0D50" w:rsidRDefault="003B0D50" w:rsidP="00D856A4">
      <w:pPr>
        <w:ind w:firstLine="720"/>
        <w:jc w:val="both"/>
        <w:rPr>
          <w:rFonts w:ascii="Arial" w:hAnsi="Arial" w:cs="Arial"/>
          <w:sz w:val="20"/>
          <w:szCs w:val="20"/>
        </w:rPr>
      </w:pPr>
    </w:p>
    <w:p w14:paraId="061EC6EB" w14:textId="77777777" w:rsidR="003B0D50" w:rsidRDefault="003B0D50" w:rsidP="00D856A4">
      <w:pPr>
        <w:ind w:firstLine="720"/>
        <w:jc w:val="both"/>
        <w:rPr>
          <w:rFonts w:ascii="Arial" w:hAnsi="Arial" w:cs="Arial"/>
          <w:sz w:val="20"/>
          <w:szCs w:val="20"/>
        </w:rPr>
      </w:pPr>
    </w:p>
    <w:p w14:paraId="5721E017" w14:textId="77777777" w:rsidR="003B0D50" w:rsidRDefault="003B0D50" w:rsidP="00D856A4">
      <w:pPr>
        <w:ind w:firstLine="720"/>
        <w:jc w:val="both"/>
        <w:rPr>
          <w:rFonts w:ascii="Arial" w:hAnsi="Arial" w:cs="Arial"/>
          <w:sz w:val="20"/>
          <w:szCs w:val="20"/>
        </w:rPr>
      </w:pPr>
    </w:p>
    <w:p w14:paraId="6AB06443" w14:textId="77777777" w:rsidR="003B0D50" w:rsidRDefault="003B0D50" w:rsidP="00D856A4">
      <w:pPr>
        <w:ind w:firstLine="720"/>
        <w:jc w:val="both"/>
        <w:rPr>
          <w:rFonts w:ascii="Arial" w:hAnsi="Arial" w:cs="Arial"/>
          <w:sz w:val="20"/>
          <w:szCs w:val="20"/>
        </w:rPr>
      </w:pPr>
    </w:p>
    <w:p w14:paraId="586CFDEF" w14:textId="77777777" w:rsidR="003B0D50" w:rsidRDefault="003B0D50" w:rsidP="00D856A4">
      <w:pPr>
        <w:ind w:firstLine="720"/>
        <w:jc w:val="both"/>
        <w:rPr>
          <w:rFonts w:ascii="Arial" w:hAnsi="Arial" w:cs="Arial"/>
          <w:sz w:val="20"/>
          <w:szCs w:val="20"/>
        </w:rPr>
      </w:pPr>
    </w:p>
    <w:p w14:paraId="5D4348BB" w14:textId="77777777"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521F6557"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w:t>
      </w:r>
      <w:r w:rsidR="005E2B6A">
        <w:rPr>
          <w:rFonts w:ascii="Arial" w:hAnsi="Arial" w:cs="Arial"/>
          <w:sz w:val="20"/>
          <w:szCs w:val="20"/>
        </w:rPr>
        <w:t xml:space="preserve"> </w:t>
      </w:r>
      <w:r>
        <w:rPr>
          <w:rFonts w:ascii="Arial" w:hAnsi="Arial" w:cs="Arial"/>
          <w:sz w:val="20"/>
          <w:szCs w:val="20"/>
        </w:rPr>
        <w:t>εντός</w:t>
      </w:r>
      <w:r w:rsidR="00EA2BB0">
        <w:rPr>
          <w:rFonts w:ascii="Arial" w:hAnsi="Arial" w:cs="Arial"/>
          <w:sz w:val="20"/>
          <w:szCs w:val="20"/>
        </w:rPr>
        <w:t xml:space="preserve"> </w:t>
      </w:r>
      <w:r w:rsidR="005E2B6A">
        <w:rPr>
          <w:rFonts w:ascii="Arial" w:hAnsi="Arial" w:cs="Arial"/>
          <w:sz w:val="20"/>
          <w:szCs w:val="20"/>
        </w:rPr>
        <w:t>δύο</w:t>
      </w:r>
      <w:r w:rsidR="00EA2BB0">
        <w:rPr>
          <w:rFonts w:ascii="Arial" w:hAnsi="Arial" w:cs="Arial"/>
          <w:sz w:val="20"/>
          <w:szCs w:val="20"/>
        </w:rPr>
        <w:t xml:space="preserve"> (</w:t>
      </w:r>
      <w:r w:rsidR="005E2B6A">
        <w:rPr>
          <w:rFonts w:ascii="Arial" w:hAnsi="Arial" w:cs="Arial"/>
          <w:sz w:val="20"/>
          <w:szCs w:val="20"/>
        </w:rPr>
        <w:t>2</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57B85000" w14:textId="41C9F4F1"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14:paraId="54E204BD" w14:textId="585D0E20" w:rsidR="00A73AE9" w:rsidRDefault="00A73AE9">
      <w:pPr>
        <w:jc w:val="both"/>
        <w:rPr>
          <w:rFonts w:ascii="Arial" w:hAnsi="Arial" w:cs="Arial"/>
          <w:b/>
          <w:bCs/>
          <w:sz w:val="20"/>
          <w:szCs w:val="20"/>
        </w:rPr>
      </w:pPr>
    </w:p>
    <w:p w14:paraId="7DDCB759" w14:textId="77777777"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14:paraId="1772D8BB" w14:textId="02822898"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14:paraId="2BF13A1A" w14:textId="77777777"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14:paraId="604ECBD0" w14:textId="77777777" w:rsidR="00A73AE9" w:rsidRDefault="00A73AE9">
      <w:pPr>
        <w:tabs>
          <w:tab w:val="left" w:pos="426"/>
        </w:tabs>
        <w:ind w:left="66"/>
        <w:jc w:val="both"/>
        <w:rPr>
          <w:rFonts w:ascii="Arial" w:hAnsi="Arial" w:cs="Arial"/>
          <w:sz w:val="20"/>
          <w:szCs w:val="20"/>
        </w:rPr>
      </w:pPr>
    </w:p>
    <w:p w14:paraId="45A07B39" w14:textId="334372CB" w:rsidR="00A73AE9" w:rsidRDefault="00A73AE9" w:rsidP="00DB7C6A">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5E2B6A" w:rsidRPr="005E2B6A">
        <w:rPr>
          <w:rFonts w:ascii="Arial" w:hAnsi="Arial" w:cs="Arial"/>
          <w:b/>
          <w:sz w:val="20"/>
          <w:szCs w:val="20"/>
        </w:rPr>
        <w:t>0</w:t>
      </w:r>
      <w:r w:rsidR="00A12951">
        <w:rPr>
          <w:rFonts w:ascii="Arial" w:hAnsi="Arial" w:cs="Arial"/>
          <w:b/>
          <w:sz w:val="20"/>
          <w:szCs w:val="20"/>
        </w:rPr>
        <w:t>2</w:t>
      </w:r>
      <w:r w:rsidR="00EA2BB0" w:rsidRPr="00D856A4">
        <w:rPr>
          <w:rFonts w:ascii="Arial" w:hAnsi="Arial" w:cs="Arial"/>
          <w:b/>
          <w:sz w:val="20"/>
          <w:szCs w:val="20"/>
        </w:rPr>
        <w:t>/</w:t>
      </w:r>
      <w:r w:rsidR="005E2B6A" w:rsidRPr="005E2B6A">
        <w:rPr>
          <w:rFonts w:ascii="Arial" w:hAnsi="Arial" w:cs="Arial"/>
          <w:b/>
          <w:sz w:val="20"/>
          <w:szCs w:val="20"/>
        </w:rPr>
        <w:t>0</w:t>
      </w:r>
      <w:r w:rsidR="00A12951">
        <w:rPr>
          <w:rFonts w:ascii="Arial" w:hAnsi="Arial" w:cs="Arial"/>
          <w:b/>
          <w:sz w:val="20"/>
          <w:szCs w:val="20"/>
        </w:rPr>
        <w:t>9</w:t>
      </w:r>
      <w:r w:rsidR="005E2B6A">
        <w:rPr>
          <w:rFonts w:ascii="Arial" w:hAnsi="Arial" w:cs="Arial"/>
          <w:b/>
          <w:sz w:val="20"/>
          <w:szCs w:val="20"/>
        </w:rPr>
        <w:t>/</w:t>
      </w:r>
      <w:r w:rsidR="00EA2BB0" w:rsidRPr="00D856A4">
        <w:rPr>
          <w:rFonts w:ascii="Arial" w:hAnsi="Arial" w:cs="Arial"/>
          <w:b/>
          <w:sz w:val="20"/>
          <w:szCs w:val="20"/>
        </w:rPr>
        <w:t>20</w:t>
      </w:r>
      <w:r w:rsidR="003B0D50">
        <w:rPr>
          <w:rFonts w:ascii="Arial" w:hAnsi="Arial" w:cs="Arial"/>
          <w:b/>
          <w:sz w:val="20"/>
          <w:szCs w:val="20"/>
        </w:rPr>
        <w:t>2</w:t>
      </w:r>
      <w:r w:rsidR="005E2B6A" w:rsidRPr="005E2B6A">
        <w:rPr>
          <w:rFonts w:ascii="Arial" w:hAnsi="Arial" w:cs="Arial"/>
          <w:b/>
          <w:sz w:val="20"/>
          <w:szCs w:val="20"/>
        </w:rPr>
        <w:t>1</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14:paraId="09E83C14" w14:textId="77777777" w:rsidR="00DB7C6A" w:rsidRPr="00DB7C6A" w:rsidRDefault="00DB7C6A" w:rsidP="00DB7C6A">
      <w:pPr>
        <w:tabs>
          <w:tab w:val="left" w:pos="426"/>
        </w:tabs>
        <w:ind w:left="66"/>
        <w:jc w:val="both"/>
        <w:rPr>
          <w:rFonts w:ascii="Arial" w:hAnsi="Arial" w:cs="Arial"/>
          <w:b/>
          <w:color w:val="FF0000"/>
          <w:sz w:val="20"/>
          <w:szCs w:val="20"/>
        </w:rPr>
      </w:pPr>
    </w:p>
    <w:p w14:paraId="38A4205C" w14:textId="77777777" w:rsidR="00A73AE9" w:rsidRDefault="00A73AE9">
      <w:pPr>
        <w:jc w:val="both"/>
        <w:rPr>
          <w:rFonts w:ascii="Arial" w:hAnsi="Arial" w:cs="Arial"/>
          <w:b/>
          <w:bCs/>
          <w:sz w:val="20"/>
          <w:szCs w:val="20"/>
          <w:u w:val="single"/>
        </w:rPr>
      </w:pPr>
    </w:p>
    <w:p w14:paraId="609980B8" w14:textId="34B27F2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2950544B" w14:textId="77777777" w:rsidR="007D095F" w:rsidRDefault="007D095F">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 xml:space="preserve">καθώς επίσης και στις ιστοσελίδες της </w:t>
      </w:r>
      <w:proofErr w:type="spellStart"/>
      <w:r>
        <w:rPr>
          <w:rFonts w:ascii="Arial" w:hAnsi="Arial" w:cs="Arial"/>
          <w:sz w:val="20"/>
          <w:szCs w:val="20"/>
        </w:rPr>
        <w:t>Ε.Σ.Α.μεΑ</w:t>
      </w:r>
      <w:proofErr w:type="spellEnd"/>
      <w:r>
        <w:rPr>
          <w:rFonts w:ascii="Arial" w:hAnsi="Arial" w:cs="Arial"/>
          <w:sz w:val="20"/>
          <w:szCs w:val="20"/>
        </w:rPr>
        <w:t xml:space="preserve"> και της </w:t>
      </w:r>
      <w:proofErr w:type="spellStart"/>
      <w:r>
        <w:rPr>
          <w:rFonts w:ascii="Arial" w:hAnsi="Arial" w:cs="Arial"/>
          <w:sz w:val="20"/>
          <w:szCs w:val="20"/>
        </w:rPr>
        <w:t>Π.Ο.Σ.Γ.Κ.Α.μεΑ</w:t>
      </w:r>
      <w:proofErr w:type="spellEnd"/>
      <w:r>
        <w:rPr>
          <w:rFonts w:ascii="Arial" w:hAnsi="Arial" w:cs="Arial"/>
          <w:sz w:val="20"/>
          <w:szCs w:val="20"/>
        </w:rPr>
        <w:t>.</w:t>
      </w:r>
    </w:p>
    <w:p w14:paraId="6E6202E8" w14:textId="77777777" w:rsidR="008D09F5" w:rsidRDefault="008D09F5" w:rsidP="00D856A4">
      <w:pPr>
        <w:ind w:firstLine="720"/>
        <w:jc w:val="both"/>
        <w:rPr>
          <w:rFonts w:ascii="Arial" w:hAnsi="Arial" w:cs="Arial"/>
          <w:sz w:val="20"/>
          <w:szCs w:val="20"/>
        </w:rPr>
      </w:pPr>
    </w:p>
    <w:p w14:paraId="17F26757" w14:textId="77777777" w:rsidR="00DB7C6A" w:rsidRDefault="00A73AE9" w:rsidP="00DB7C6A">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6325D02B" w14:textId="77777777" w:rsidR="00DB7C6A" w:rsidRDefault="00DB7C6A" w:rsidP="00DB7C6A">
      <w:pPr>
        <w:ind w:firstLine="720"/>
        <w:jc w:val="both"/>
        <w:rPr>
          <w:rFonts w:ascii="Arial" w:hAnsi="Arial" w:cs="Arial"/>
          <w:sz w:val="20"/>
          <w:szCs w:val="20"/>
        </w:rPr>
      </w:pPr>
    </w:p>
    <w:p w14:paraId="43ED13BC" w14:textId="366CDA70" w:rsidR="00DB7C6A" w:rsidRDefault="00DB7C6A" w:rsidP="00DB7C6A">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7968" behindDoc="0" locked="0" layoutInCell="1" allowOverlap="1" wp14:anchorId="0C3CA589" wp14:editId="246D5840">
            <wp:simplePos x="0" y="0"/>
            <wp:positionH relativeFrom="column">
              <wp:posOffset>-542925</wp:posOffset>
            </wp:positionH>
            <wp:positionV relativeFrom="paragraph">
              <wp:posOffset>0</wp:posOffset>
            </wp:positionV>
            <wp:extent cx="1447800" cy="1057275"/>
            <wp:effectExtent l="0" t="0" r="0" b="9525"/>
            <wp:wrapSquare wrapText="bothSides"/>
            <wp:docPr id="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6A1081" w14:textId="2C43FF80" w:rsidR="00DB7C6A" w:rsidRDefault="00DB7C6A" w:rsidP="00DB7C6A">
      <w:pPr>
        <w:ind w:firstLine="720"/>
        <w:jc w:val="both"/>
        <w:rPr>
          <w:rFonts w:ascii="Arial" w:hAnsi="Arial" w:cs="Arial"/>
          <w:sz w:val="20"/>
          <w:szCs w:val="20"/>
        </w:rPr>
      </w:pPr>
    </w:p>
    <w:p w14:paraId="1F6DDA01" w14:textId="77777777" w:rsidR="00DB7C6A" w:rsidRDefault="00DB7C6A" w:rsidP="00DB7C6A">
      <w:pPr>
        <w:ind w:firstLine="720"/>
        <w:jc w:val="both"/>
        <w:rPr>
          <w:rFonts w:ascii="Arial" w:hAnsi="Arial" w:cs="Arial"/>
          <w:sz w:val="20"/>
          <w:szCs w:val="20"/>
        </w:rPr>
      </w:pPr>
    </w:p>
    <w:p w14:paraId="478D22C1" w14:textId="77777777" w:rsidR="00DB7C6A" w:rsidRDefault="00DB7C6A" w:rsidP="00DB7C6A">
      <w:pPr>
        <w:ind w:firstLine="720"/>
        <w:jc w:val="both"/>
        <w:rPr>
          <w:rFonts w:ascii="Arial" w:hAnsi="Arial" w:cs="Arial"/>
          <w:sz w:val="20"/>
          <w:szCs w:val="20"/>
        </w:rPr>
      </w:pPr>
    </w:p>
    <w:p w14:paraId="169410A9" w14:textId="77777777" w:rsidR="00DB7C6A" w:rsidRDefault="00DB7C6A" w:rsidP="00DB7C6A">
      <w:pPr>
        <w:ind w:firstLine="720"/>
        <w:jc w:val="both"/>
        <w:rPr>
          <w:rFonts w:ascii="Arial" w:hAnsi="Arial" w:cs="Arial"/>
          <w:sz w:val="20"/>
          <w:szCs w:val="20"/>
        </w:rPr>
      </w:pPr>
    </w:p>
    <w:p w14:paraId="19F27828" w14:textId="77777777" w:rsidR="00DB7C6A" w:rsidRDefault="00DB7C6A" w:rsidP="00DB7C6A">
      <w:pPr>
        <w:ind w:firstLine="720"/>
        <w:jc w:val="both"/>
        <w:rPr>
          <w:rFonts w:ascii="Arial" w:hAnsi="Arial" w:cs="Arial"/>
          <w:sz w:val="20"/>
          <w:szCs w:val="20"/>
        </w:rPr>
      </w:pPr>
    </w:p>
    <w:p w14:paraId="22FF4C19" w14:textId="77777777" w:rsidR="00DB7C6A" w:rsidRDefault="00DB7C6A" w:rsidP="00DB7C6A">
      <w:pPr>
        <w:ind w:firstLine="720"/>
        <w:jc w:val="both"/>
        <w:rPr>
          <w:rFonts w:ascii="Arial" w:hAnsi="Arial" w:cs="Arial"/>
          <w:sz w:val="20"/>
          <w:szCs w:val="20"/>
        </w:rPr>
      </w:pPr>
    </w:p>
    <w:p w14:paraId="0B4B6D7A" w14:textId="77777777" w:rsidR="00DB7C6A" w:rsidRDefault="00DB7C6A" w:rsidP="00DB7C6A">
      <w:pPr>
        <w:ind w:firstLine="720"/>
        <w:jc w:val="both"/>
        <w:rPr>
          <w:rFonts w:ascii="Arial" w:hAnsi="Arial" w:cs="Arial"/>
          <w:sz w:val="20"/>
          <w:szCs w:val="20"/>
        </w:rPr>
      </w:pPr>
    </w:p>
    <w:p w14:paraId="411669F4" w14:textId="37171347" w:rsidR="00A73AE9" w:rsidRDefault="00A73AE9" w:rsidP="00DB7C6A">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w:t>
      </w:r>
      <w:proofErr w:type="spellStart"/>
      <w:r>
        <w:rPr>
          <w:rFonts w:ascii="Arial" w:hAnsi="Arial" w:cs="Arial"/>
          <w:sz w:val="20"/>
          <w:szCs w:val="20"/>
        </w:rPr>
        <w:t>νση</w:t>
      </w:r>
      <w:proofErr w:type="spellEnd"/>
      <w:r>
        <w:rPr>
          <w:rFonts w:ascii="Arial" w:hAnsi="Arial" w:cs="Arial"/>
          <w:sz w:val="20"/>
          <w:szCs w:val="20"/>
        </w:rPr>
        <w:t xml:space="preserve">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332F9B01"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310990">
        <w:rPr>
          <w:rFonts w:ascii="Arial" w:hAnsi="Arial" w:cs="Arial"/>
          <w:sz w:val="20"/>
          <w:szCs w:val="20"/>
        </w:rPr>
        <w:t>ο</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310990">
        <w:rPr>
          <w:rFonts w:ascii="Arial" w:hAnsi="Arial" w:cs="Arial"/>
          <w:sz w:val="20"/>
          <w:szCs w:val="20"/>
        </w:rPr>
        <w:t xml:space="preserve">Αποστόλου Άρη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proofErr w:type="spellStart"/>
      <w:r>
        <w:rPr>
          <w:rFonts w:ascii="Arial" w:hAnsi="Arial" w:cs="Arial"/>
          <w:sz w:val="20"/>
          <w:szCs w:val="20"/>
          <w:lang w:val="en-US"/>
        </w:rPr>
        <w:t>kdhfspp</w:t>
      </w:r>
      <w:proofErr w:type="spellEnd"/>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26EDF984"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5E2B6A">
        <w:rPr>
          <w:rFonts w:ascii="Arial" w:hAnsi="Arial" w:cs="Arial"/>
          <w:b/>
          <w:sz w:val="20"/>
          <w:szCs w:val="20"/>
        </w:rPr>
        <w:t>Ν</w:t>
      </w:r>
      <w:r w:rsidRPr="00D856A4">
        <w:rPr>
          <w:rFonts w:ascii="Arial" w:hAnsi="Arial" w:cs="Arial"/>
          <w:b/>
          <w:sz w:val="20"/>
          <w:szCs w:val="20"/>
        </w:rPr>
        <w:t xml:space="preserve">όμιμος </w:t>
      </w:r>
      <w:r w:rsidR="005E2B6A">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23C599D4"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7E52" w14:textId="77777777" w:rsidR="002831AF" w:rsidRDefault="002831AF">
      <w:r>
        <w:separator/>
      </w:r>
    </w:p>
  </w:endnote>
  <w:endnote w:type="continuationSeparator" w:id="0">
    <w:p w14:paraId="0C2B817E" w14:textId="77777777" w:rsidR="002831AF" w:rsidRDefault="0028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F3C"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Footer"/>
      <w:tabs>
        <w:tab w:val="clear" w:pos="4153"/>
      </w:tabs>
    </w:pPr>
  </w:p>
  <w:p w14:paraId="1A8CEF0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4F94" w14:textId="77777777" w:rsidR="002831AF" w:rsidRDefault="002831AF">
      <w:r>
        <w:separator/>
      </w:r>
    </w:p>
  </w:footnote>
  <w:footnote w:type="continuationSeparator" w:id="0">
    <w:p w14:paraId="1B683025" w14:textId="77777777" w:rsidR="002831AF" w:rsidRDefault="00283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D1717"/>
    <w:rsid w:val="000F558A"/>
    <w:rsid w:val="000F6D2F"/>
    <w:rsid w:val="0010630D"/>
    <w:rsid w:val="00114174"/>
    <w:rsid w:val="00141750"/>
    <w:rsid w:val="00192AA1"/>
    <w:rsid w:val="001B5F67"/>
    <w:rsid w:val="002103B5"/>
    <w:rsid w:val="00222DD3"/>
    <w:rsid w:val="00276A5B"/>
    <w:rsid w:val="002831AF"/>
    <w:rsid w:val="002E0271"/>
    <w:rsid w:val="002E43C4"/>
    <w:rsid w:val="002F3329"/>
    <w:rsid w:val="00310990"/>
    <w:rsid w:val="00336410"/>
    <w:rsid w:val="0034471B"/>
    <w:rsid w:val="003B0D50"/>
    <w:rsid w:val="003C4F1F"/>
    <w:rsid w:val="003F0FE8"/>
    <w:rsid w:val="003F677C"/>
    <w:rsid w:val="00410087"/>
    <w:rsid w:val="00414226"/>
    <w:rsid w:val="0047558C"/>
    <w:rsid w:val="00482275"/>
    <w:rsid w:val="0049197F"/>
    <w:rsid w:val="004C66B2"/>
    <w:rsid w:val="004C7DE0"/>
    <w:rsid w:val="00515BF7"/>
    <w:rsid w:val="00517AC5"/>
    <w:rsid w:val="00554F50"/>
    <w:rsid w:val="00561DC7"/>
    <w:rsid w:val="00593E6C"/>
    <w:rsid w:val="005A46E8"/>
    <w:rsid w:val="005E2B6A"/>
    <w:rsid w:val="005E39B5"/>
    <w:rsid w:val="00601FB6"/>
    <w:rsid w:val="00616CEA"/>
    <w:rsid w:val="00674C4E"/>
    <w:rsid w:val="006774E9"/>
    <w:rsid w:val="00684F8B"/>
    <w:rsid w:val="006D00DE"/>
    <w:rsid w:val="006F6FBE"/>
    <w:rsid w:val="00700420"/>
    <w:rsid w:val="00726CC9"/>
    <w:rsid w:val="007734B8"/>
    <w:rsid w:val="00784461"/>
    <w:rsid w:val="00787004"/>
    <w:rsid w:val="007A5A4A"/>
    <w:rsid w:val="007D095F"/>
    <w:rsid w:val="0080244D"/>
    <w:rsid w:val="008030EB"/>
    <w:rsid w:val="00821389"/>
    <w:rsid w:val="0083637D"/>
    <w:rsid w:val="00837BFE"/>
    <w:rsid w:val="00853113"/>
    <w:rsid w:val="00866557"/>
    <w:rsid w:val="00866BDB"/>
    <w:rsid w:val="008A263F"/>
    <w:rsid w:val="008B63DE"/>
    <w:rsid w:val="008D09F5"/>
    <w:rsid w:val="008D584E"/>
    <w:rsid w:val="008E48A0"/>
    <w:rsid w:val="00926514"/>
    <w:rsid w:val="0093509B"/>
    <w:rsid w:val="00943D31"/>
    <w:rsid w:val="0095323B"/>
    <w:rsid w:val="009625D3"/>
    <w:rsid w:val="00A12951"/>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A7513"/>
    <w:rsid w:val="00C01F1A"/>
    <w:rsid w:val="00C3101B"/>
    <w:rsid w:val="00C710C6"/>
    <w:rsid w:val="00C72AE3"/>
    <w:rsid w:val="00C81C83"/>
    <w:rsid w:val="00C905D9"/>
    <w:rsid w:val="00CB509F"/>
    <w:rsid w:val="00CC1742"/>
    <w:rsid w:val="00CE3179"/>
    <w:rsid w:val="00D34463"/>
    <w:rsid w:val="00D3473E"/>
    <w:rsid w:val="00D40E91"/>
    <w:rsid w:val="00D775FD"/>
    <w:rsid w:val="00D856A4"/>
    <w:rsid w:val="00DB7C6A"/>
    <w:rsid w:val="00E53FEA"/>
    <w:rsid w:val="00E57101"/>
    <w:rsid w:val="00E635BA"/>
    <w:rsid w:val="00E65CC3"/>
    <w:rsid w:val="00E77BD7"/>
    <w:rsid w:val="00E85D9B"/>
    <w:rsid w:val="00EA2BB0"/>
    <w:rsid w:val="00EC6CD5"/>
    <w:rsid w:val="00EE6A00"/>
    <w:rsid w:val="00EE6AC2"/>
    <w:rsid w:val="00F2231C"/>
    <w:rsid w:val="00F36A80"/>
    <w:rsid w:val="00F60F2E"/>
    <w:rsid w:val="00F743F1"/>
    <w:rsid w:val="00F8056E"/>
    <w:rsid w:val="00F810BE"/>
    <w:rsid w:val="00FD4771"/>
    <w:rsid w:val="00FD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A1AEBA"/>
  <w15:docId w15:val="{E85C65CB-6F6F-43E3-AF40-B33ED55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E310-03E4-4254-AC86-C625F47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1906</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12180</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8</cp:revision>
  <cp:lastPrinted>2019-01-24T16:57:00Z</cp:lastPrinted>
  <dcterms:created xsi:type="dcterms:W3CDTF">2019-05-13T18:03:00Z</dcterms:created>
  <dcterms:modified xsi:type="dcterms:W3CDTF">2021-08-25T10:17:00Z</dcterms:modified>
</cp:coreProperties>
</file>