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6DADDF55"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5E2B6A" w:rsidRPr="005E2B6A">
        <w:rPr>
          <w:rFonts w:ascii="Arial" w:hAnsi="Arial" w:cs="Arial"/>
          <w:b/>
          <w:sz w:val="20"/>
          <w:szCs w:val="20"/>
        </w:rPr>
        <w:t>0</w:t>
      </w:r>
      <w:r w:rsidR="00AF3D65" w:rsidRPr="00AF3D65">
        <w:rPr>
          <w:rFonts w:ascii="Arial" w:hAnsi="Arial" w:cs="Arial"/>
          <w:b/>
          <w:sz w:val="20"/>
          <w:szCs w:val="20"/>
        </w:rPr>
        <w:t>5</w:t>
      </w:r>
      <w:r w:rsidR="00EA2BB0" w:rsidRPr="00D856A4">
        <w:rPr>
          <w:rFonts w:ascii="Arial" w:hAnsi="Arial" w:cs="Arial"/>
          <w:b/>
          <w:sz w:val="20"/>
          <w:szCs w:val="20"/>
        </w:rPr>
        <w:t>/</w:t>
      </w:r>
      <w:r w:rsidR="00AF3D65" w:rsidRPr="00AF3D65">
        <w:rPr>
          <w:rFonts w:ascii="Arial" w:hAnsi="Arial" w:cs="Arial"/>
          <w:b/>
          <w:sz w:val="20"/>
          <w:szCs w:val="20"/>
        </w:rPr>
        <w:t>10</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5E2B6A" w:rsidRPr="005E2B6A">
        <w:rPr>
          <w:rFonts w:ascii="Arial" w:hAnsi="Arial" w:cs="Arial"/>
          <w:b/>
          <w:sz w:val="20"/>
          <w:szCs w:val="20"/>
        </w:rPr>
        <w:t>1</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C6D0" w14:textId="77777777" w:rsidR="004F77BA" w:rsidRDefault="004F77BA">
      <w:r>
        <w:separator/>
      </w:r>
    </w:p>
  </w:endnote>
  <w:endnote w:type="continuationSeparator" w:id="0">
    <w:p w14:paraId="4B4042B7" w14:textId="77777777" w:rsidR="004F77BA" w:rsidRDefault="004F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4BC7" w14:textId="77777777" w:rsidR="004F77BA" w:rsidRDefault="004F77BA">
      <w:r>
        <w:separator/>
      </w:r>
    </w:p>
  </w:footnote>
  <w:footnote w:type="continuationSeparator" w:id="0">
    <w:p w14:paraId="5DB9FB80" w14:textId="77777777" w:rsidR="004F77BA" w:rsidRDefault="004F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831AF"/>
    <w:rsid w:val="002E0271"/>
    <w:rsid w:val="002E43C4"/>
    <w:rsid w:val="002F3329"/>
    <w:rsid w:val="00310990"/>
    <w:rsid w:val="00336410"/>
    <w:rsid w:val="0034471B"/>
    <w:rsid w:val="003B0D50"/>
    <w:rsid w:val="003C4F1F"/>
    <w:rsid w:val="003F0FE8"/>
    <w:rsid w:val="003F677C"/>
    <w:rsid w:val="00410087"/>
    <w:rsid w:val="00414226"/>
    <w:rsid w:val="0047558C"/>
    <w:rsid w:val="00482275"/>
    <w:rsid w:val="0049197F"/>
    <w:rsid w:val="004C66B2"/>
    <w:rsid w:val="004C7DE0"/>
    <w:rsid w:val="004F77BA"/>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12951"/>
    <w:rsid w:val="00A425BC"/>
    <w:rsid w:val="00A73AE9"/>
    <w:rsid w:val="00A942C5"/>
    <w:rsid w:val="00A963F4"/>
    <w:rsid w:val="00AC79AB"/>
    <w:rsid w:val="00AE085A"/>
    <w:rsid w:val="00AF3D65"/>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12180</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9</cp:revision>
  <cp:lastPrinted>2019-01-24T16:57:00Z</cp:lastPrinted>
  <dcterms:created xsi:type="dcterms:W3CDTF">2019-05-13T18:03:00Z</dcterms:created>
  <dcterms:modified xsi:type="dcterms:W3CDTF">2021-09-30T10:05:00Z</dcterms:modified>
</cp:coreProperties>
</file>